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C5DE4" w14:textId="4C93EDD5" w:rsidR="00D22628" w:rsidRPr="00A16AA6" w:rsidRDefault="00346C0E" w:rsidP="00A16AA6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A16AA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A16AA6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D8D8A40" w14:textId="26DDD411" w:rsidR="00490F95" w:rsidRPr="00F6588E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13E523E" w14:textId="271D6AC4" w:rsidR="00743F98" w:rsidRPr="00F6588E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421DB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421DB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3"/>
        <w:gridCol w:w="2164"/>
        <w:gridCol w:w="2228"/>
        <w:gridCol w:w="2197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6E85956" w:rsidR="00116FBB" w:rsidRPr="005E466D" w:rsidRDefault="00A55A5D" w:rsidP="00A55A5D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376C4">
              <w:rPr>
                <w:rFonts w:ascii="Verdana" w:hAnsi="Verdana" w:cs="Arial"/>
                <w:color w:val="002060"/>
                <w:sz w:val="20"/>
                <w:lang w:val="en-GB"/>
              </w:rPr>
              <w:t>BIALYSTOK UNIVERSITYOF TECHNOLOGY,POLAND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F8F611F" w:rsidR="007967A9" w:rsidRPr="005E466D" w:rsidRDefault="00A55A5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PL BIALYST01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143E6760" w14:textId="77777777" w:rsidR="00A55A5D" w:rsidRPr="005E2FC8" w:rsidRDefault="00A55A5D" w:rsidP="00A55A5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UL. WIEJSKA 45A</w:t>
            </w:r>
          </w:p>
          <w:p w14:paraId="39107B48" w14:textId="77777777" w:rsidR="00A55A5D" w:rsidRPr="005E2FC8" w:rsidRDefault="00A55A5D" w:rsidP="00A55A5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15-351 BIALYSTOK</w:t>
            </w:r>
          </w:p>
          <w:p w14:paraId="56E939F3" w14:textId="485655D8" w:rsidR="007967A9" w:rsidRPr="00BF552F" w:rsidRDefault="00A55A5D" w:rsidP="00A55A5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POLAND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E722663" w:rsidR="007967A9" w:rsidRPr="005E466D" w:rsidRDefault="00A55A5D" w:rsidP="00A55A5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29C4B685" w14:textId="77777777" w:rsidR="005C29F5" w:rsidRPr="0006603B" w:rsidRDefault="005C29F5" w:rsidP="005C29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</w:rPr>
              <w:t xml:space="preserve">Julita Jurgiel </w:t>
            </w:r>
          </w:p>
          <w:p w14:paraId="7A9ACE8D" w14:textId="77777777" w:rsidR="005C29F5" w:rsidRPr="0006603B" w:rsidRDefault="005C29F5" w:rsidP="005C29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Acting Deputy Head of </w:t>
            </w:r>
          </w:p>
          <w:p w14:paraId="1FF2E6F1" w14:textId="77777777" w:rsidR="005C29F5" w:rsidRPr="0006603B" w:rsidRDefault="005C29F5" w:rsidP="005C29F5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Mobility and International </w:t>
            </w:r>
          </w:p>
          <w:p w14:paraId="56E939F8" w14:textId="44927ECC" w:rsidR="007967A9" w:rsidRPr="005E466D" w:rsidRDefault="005C29F5" w:rsidP="005C29F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Agreements Unit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4A920A1B" w14:textId="77777777" w:rsidR="005C29F5" w:rsidRDefault="005C29F5" w:rsidP="005C29F5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CC6BCB">
                <w:rPr>
                  <w:rStyle w:val="Hipercze"/>
                  <w:rFonts w:ascii="Verdana" w:hAnsi="Verdana" w:cs="Arial"/>
                  <w:sz w:val="16"/>
                  <w:szCs w:val="16"/>
                  <w:lang w:val="fr-BE"/>
                </w:rPr>
                <w:t>j.jurgiel@pb.edu.pl</w:t>
              </w:r>
            </w:hyperlink>
          </w:p>
          <w:p w14:paraId="56E939FB" w14:textId="5F9A8CAB" w:rsidR="007967A9" w:rsidRPr="005E466D" w:rsidRDefault="005C29F5" w:rsidP="005C29F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tel. 48 (85) 746-90-44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C4F1C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7C4F1C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421DB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421DB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421DB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421DB7">
            <w:pPr>
              <w:shd w:val="clear" w:color="auto" w:fill="FFFFFF"/>
              <w:spacing w:after="12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CFD7DE8" w14:textId="77777777" w:rsidR="00A16AA6" w:rsidRDefault="00A16AA6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14:paraId="56E93A1E" w14:textId="51AE764E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65045362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E31E60">
        <w:rPr>
          <w:rFonts w:ascii="Verdana" w:hAnsi="Verdana" w:cs="Calibri"/>
          <w:lang w:val="en-GB"/>
        </w:rPr>
        <w:t>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1E9276A5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421DB7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55A5D" w:rsidRPr="00490F95" w14:paraId="211CD762" w14:textId="77777777" w:rsidTr="00AB6293">
        <w:trPr>
          <w:jc w:val="center"/>
        </w:trPr>
        <w:tc>
          <w:tcPr>
            <w:tcW w:w="8841" w:type="dxa"/>
            <w:shd w:val="clear" w:color="auto" w:fill="FFFFFF"/>
          </w:tcPr>
          <w:p w14:paraId="5CB8A9AA" w14:textId="77777777" w:rsidR="00A55A5D" w:rsidRPr="00490F95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3351D37F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>Faculty</w:t>
            </w:r>
            <w:r w:rsidRPr="0003189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>Coordinator</w:t>
            </w:r>
          </w:p>
          <w:p w14:paraId="652B88D3" w14:textId="77777777" w:rsidR="00A55A5D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14:paraId="522CF0C0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  <w:tr w:rsidR="00A55A5D" w:rsidRPr="00490F95" w14:paraId="06A83613" w14:textId="77777777" w:rsidTr="00AB6293">
        <w:trPr>
          <w:jc w:val="center"/>
        </w:trPr>
        <w:tc>
          <w:tcPr>
            <w:tcW w:w="8841" w:type="dxa"/>
            <w:shd w:val="clear" w:color="auto" w:fill="FFFFFF"/>
          </w:tcPr>
          <w:p w14:paraId="6A7F9813" w14:textId="77777777" w:rsidR="00A55A5D" w:rsidRPr="00490F95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3BFA0A10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 xml:space="preserve"> Dean</w:t>
            </w:r>
          </w:p>
          <w:p w14:paraId="0260D6A4" w14:textId="77777777" w:rsidR="00A55A5D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14:paraId="58170859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  <w:tr w:rsidR="00A55A5D" w:rsidRPr="00490F95" w14:paraId="4B307D74" w14:textId="77777777" w:rsidTr="00AB6293">
        <w:trPr>
          <w:jc w:val="center"/>
        </w:trPr>
        <w:tc>
          <w:tcPr>
            <w:tcW w:w="8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F250E" w14:textId="77777777" w:rsidR="00A55A5D" w:rsidRPr="00490F95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71AD8617" w14:textId="1FA08E54" w:rsidR="00A55A5D" w:rsidRPr="0003189C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>Name of the responsible person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  <w:bookmarkStart w:id="0" w:name="_GoBack"/>
            <w:bookmarkEnd w:id="0"/>
          </w:p>
          <w:p w14:paraId="28FE11E0" w14:textId="77777777" w:rsidR="00A55A5D" w:rsidRPr="0003189C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600790B" w14:textId="77777777" w:rsidR="00A55A5D" w:rsidRPr="00BF0140" w:rsidRDefault="00A55A5D" w:rsidP="00AB6293">
            <w:pPr>
              <w:tabs>
                <w:tab w:val="left" w:pos="720"/>
                <w:tab w:val="left" w:pos="1440"/>
                <w:tab w:val="left" w:pos="2160"/>
                <w:tab w:val="left" w:pos="6120"/>
              </w:tabs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 xml:space="preserve">Signature: </w:t>
            </w: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ab/>
              <w:t xml:space="preserve"> Date:</w:t>
            </w:r>
          </w:p>
        </w:tc>
      </w:tr>
    </w:tbl>
    <w:p w14:paraId="05F680D2" w14:textId="77777777" w:rsidR="00A55A5D" w:rsidRPr="00B223B0" w:rsidRDefault="00A55A5D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67AE3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777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23F7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6042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A6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65F0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1DB7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4844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5C84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29F5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183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65C1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76C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F1C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638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6AA6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5A5D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4F2B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52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2B9D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1E60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50F9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588E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jurgiel@p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http://schemas.microsoft.com/office/2006/documentManagement/types"/>
    <ds:schemaRef ds:uri="http://schemas.microsoft.com/sharepoint/v3/field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e52a87e-fa0e-4867-9149-5c43122db7f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AD9029-24C8-4029-A22C-D03F4549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489</Words>
  <Characters>3116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3598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Magdalena Wilczewska-Charkiewicz</cp:lastModifiedBy>
  <cp:revision>4</cp:revision>
  <cp:lastPrinted>2013-11-06T08:46:00Z</cp:lastPrinted>
  <dcterms:created xsi:type="dcterms:W3CDTF">2026-01-28T11:21:00Z</dcterms:created>
  <dcterms:modified xsi:type="dcterms:W3CDTF">2026-06-11T10:56:00Z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