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9C5DE4" w14:textId="4C93EDD5" w:rsidR="00D22628" w:rsidRPr="00A16AA6" w:rsidRDefault="00346C0E" w:rsidP="00A16AA6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A16AA6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A16AA6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 w:rsidR="00AA696D">
        <w:rPr>
          <w:rStyle w:val="Odwoanieprzypisukocowego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D8D8A40" w14:textId="26DDD411" w:rsidR="00490F95" w:rsidRPr="00F6588E" w:rsidRDefault="00252D45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13E523E" w14:textId="271D6AC4" w:rsidR="00743F98" w:rsidRPr="00F6588E" w:rsidRDefault="00252D45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 w:rsidR="00B96BA4">
        <w:rPr>
          <w:rFonts w:ascii="Verdana" w:hAnsi="Verdana" w:cs="Calibri"/>
          <w:lang w:val="en-GB"/>
        </w:rPr>
        <w:t xml:space="preserve"> of physical mobility</w:t>
      </w:r>
      <w:r w:rsidRPr="00490F95">
        <w:rPr>
          <w:rFonts w:ascii="Verdana" w:hAnsi="Verdana" w:cs="Calibri"/>
          <w:lang w:val="en-GB"/>
        </w:rPr>
        <w:t xml:space="preserve">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3B3E2CD3" w14:textId="4F70B1BF" w:rsidR="00743F98" w:rsidRDefault="00743F98" w:rsidP="00743F98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58"/>
        <w:gridCol w:w="2024"/>
        <w:gridCol w:w="2203"/>
        <w:gridCol w:w="2193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421DB7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421DB7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43F98">
              <w:rPr>
                <w:rFonts w:ascii="Verdana" w:hAnsi="Verdana" w:cs="Arial"/>
                <w:sz w:val="20"/>
                <w:lang w:val="en-GB"/>
              </w:rPr>
              <w:t>20../20..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C817D95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006"/>
        <w:gridCol w:w="1872"/>
        <w:gridCol w:w="2227"/>
        <w:gridCol w:w="2667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46E85956" w:rsidR="00116FBB" w:rsidRPr="005E466D" w:rsidRDefault="00A55A5D" w:rsidP="00A55A5D">
            <w:pPr>
              <w:shd w:val="clear" w:color="auto" w:fill="FFFFFF"/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9376C4">
              <w:rPr>
                <w:rFonts w:ascii="Verdana" w:hAnsi="Verdana" w:cs="Arial"/>
                <w:color w:val="002060"/>
                <w:sz w:val="20"/>
                <w:lang w:val="en-GB"/>
              </w:rPr>
              <w:t>BIALYSTOK UNIVERSITYOF TECHNOLOGY,POLAND</w:t>
            </w: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3F8F611F" w:rsidR="007967A9" w:rsidRPr="005E466D" w:rsidRDefault="00A55A5D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5E2FC8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PL BIALYST01</w:t>
            </w:r>
          </w:p>
        </w:tc>
        <w:tc>
          <w:tcPr>
            <w:tcW w:w="2228" w:type="dxa"/>
            <w:shd w:val="clear" w:color="auto" w:fill="FFFFFF"/>
          </w:tcPr>
          <w:p w14:paraId="4A1B71F8" w14:textId="77777777" w:rsidR="007967A9" w:rsidRDefault="0081766A" w:rsidP="00D87A69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6E939EF" w14:textId="61BA6DFE" w:rsidR="00375B76" w:rsidRPr="005E466D" w:rsidRDefault="00375B76" w:rsidP="00D87A69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421DB7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143E6760" w14:textId="77777777" w:rsidR="00A55A5D" w:rsidRPr="005E2FC8" w:rsidRDefault="00A55A5D" w:rsidP="00A55A5D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pl-PL"/>
              </w:rPr>
            </w:pPr>
            <w:r w:rsidRPr="005E2FC8">
              <w:rPr>
                <w:rFonts w:ascii="Verdana" w:hAnsi="Verdana" w:cs="Arial"/>
                <w:color w:val="002060"/>
                <w:sz w:val="16"/>
                <w:szCs w:val="16"/>
                <w:lang w:val="pl-PL"/>
              </w:rPr>
              <w:t>UL. WIEJSKA 45A</w:t>
            </w:r>
          </w:p>
          <w:p w14:paraId="39107B48" w14:textId="77777777" w:rsidR="00A55A5D" w:rsidRPr="005E2FC8" w:rsidRDefault="00A55A5D" w:rsidP="00A55A5D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pl-PL"/>
              </w:rPr>
            </w:pPr>
            <w:r w:rsidRPr="005E2FC8">
              <w:rPr>
                <w:rFonts w:ascii="Verdana" w:hAnsi="Verdana" w:cs="Arial"/>
                <w:color w:val="002060"/>
                <w:sz w:val="16"/>
                <w:szCs w:val="16"/>
                <w:lang w:val="pl-PL"/>
              </w:rPr>
              <w:t>15-351 BIALYSTOK</w:t>
            </w:r>
          </w:p>
          <w:p w14:paraId="56E939F3" w14:textId="485655D8" w:rsidR="007967A9" w:rsidRPr="00BF552F" w:rsidRDefault="00A55A5D" w:rsidP="00A55A5D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pl-PL"/>
              </w:rPr>
            </w:pPr>
            <w:r w:rsidRPr="005E2FC8">
              <w:rPr>
                <w:rFonts w:ascii="Verdana" w:hAnsi="Verdana" w:cs="Arial"/>
                <w:color w:val="002060"/>
                <w:sz w:val="16"/>
                <w:szCs w:val="16"/>
                <w:lang w:val="pl-PL"/>
              </w:rPr>
              <w:t>POLAND</w:t>
            </w: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228" w:type="dxa"/>
            <w:shd w:val="clear" w:color="auto" w:fill="FFFFFF"/>
          </w:tcPr>
          <w:p w14:paraId="56E939F5" w14:textId="5E722663" w:rsidR="007967A9" w:rsidRPr="005E466D" w:rsidRDefault="00A55A5D" w:rsidP="00A55A5D">
            <w:pPr>
              <w:shd w:val="clear" w:color="auto" w:fill="FFFFFF"/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PL</w:t>
            </w: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7158D90C" w14:textId="77777777" w:rsidR="00BF552F" w:rsidRDefault="00BF552F" w:rsidP="00BF552F">
            <w:pPr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  <w:proofErr w:type="spellStart"/>
            <w:r w:rsidRPr="00BB284B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Agata</w:t>
            </w:r>
            <w:proofErr w:type="spellEnd"/>
            <w:r w:rsidRPr="00BB284B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BB284B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Dziekońska</w:t>
            </w:r>
            <w:proofErr w:type="spellEnd"/>
          </w:p>
          <w:p w14:paraId="56E939F8" w14:textId="788B8815" w:rsidR="007967A9" w:rsidRPr="005E466D" w:rsidRDefault="00BF552F" w:rsidP="00BF552F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Head of IROs</w:t>
            </w: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1197879A" w14:textId="77777777" w:rsidR="00BF552F" w:rsidRPr="00BB284B" w:rsidRDefault="00BF552F" w:rsidP="00BF552F">
            <w:pPr>
              <w:ind w:right="-993"/>
              <w:jc w:val="left"/>
              <w:rPr>
                <w:rFonts w:ascii="Verdana" w:hAnsi="Verdana"/>
                <w:sz w:val="20"/>
              </w:rPr>
            </w:pPr>
            <w:hyperlink r:id="rId11" w:history="1">
              <w:r w:rsidRPr="00BB284B">
                <w:rPr>
                  <w:rStyle w:val="Hipercze"/>
                  <w:rFonts w:ascii="Verdana" w:hAnsi="Verdana"/>
                  <w:sz w:val="20"/>
                </w:rPr>
                <w:t>a.dziekonska@pb.edu.pl</w:t>
              </w:r>
            </w:hyperlink>
          </w:p>
          <w:p w14:paraId="56E939FB" w14:textId="7D39E18E" w:rsidR="007967A9" w:rsidRPr="005E466D" w:rsidRDefault="00BF552F" w:rsidP="00BF552F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>
              <w:rPr>
                <w:rFonts w:ascii="Verdana" w:hAnsi="Verdana" w:cs="Arial"/>
                <w:color w:val="002060"/>
                <w:sz w:val="16"/>
                <w:szCs w:val="16"/>
                <w:lang w:val="fr-BE"/>
              </w:rPr>
              <w:t xml:space="preserve">tel. 48 </w:t>
            </w:r>
            <w:r w:rsidRPr="00BB284B">
              <w:rPr>
                <w:rFonts w:ascii="Verdana" w:hAnsi="Verdana" w:cs="Arial"/>
                <w:color w:val="002060"/>
                <w:sz w:val="16"/>
                <w:szCs w:val="16"/>
              </w:rPr>
              <w:t>85 746 9661</w:t>
            </w:r>
            <w:bookmarkStart w:id="0" w:name="_GoBack"/>
            <w:bookmarkEnd w:id="0"/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582199A4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474BE2"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3DE992A5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BF552F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12DD0393" w:rsidR="00F8532D" w:rsidRPr="00F8532D" w:rsidRDefault="00BF552F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375B76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421DB7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421DB7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421DB7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421DB7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421DB7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421DB7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421DB7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421DB7">
            <w:pPr>
              <w:shd w:val="clear" w:color="auto" w:fill="FFFFFF"/>
              <w:spacing w:after="120"/>
              <w:ind w:right="-992"/>
              <w:contextualSpacing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CFD7DE8" w14:textId="77777777" w:rsidR="00A16AA6" w:rsidRDefault="00A16AA6" w:rsidP="007967A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</w:p>
    <w:p w14:paraId="56E93A1E" w14:textId="51AE764E" w:rsidR="007967A9" w:rsidRDefault="007967A9" w:rsidP="007967A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Nagwek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65045362" w:rsidR="00377526" w:rsidRPr="00121A1B" w:rsidRDefault="008C3569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Odwoanieprzypisukocowego"/>
          <w:rFonts w:ascii="Verdana" w:hAnsi="Verdana" w:cs="Calibri"/>
          <w:lang w:val="en-GB"/>
        </w:rPr>
        <w:endnoteReference w:id="6"/>
      </w:r>
      <w:r w:rsidR="00377526" w:rsidRPr="00121A1B">
        <w:rPr>
          <w:rFonts w:ascii="Verdana" w:hAnsi="Verdana" w:cs="Calibri"/>
          <w:lang w:val="en-GB"/>
        </w:rPr>
        <w:t xml:space="preserve">: </w:t>
      </w:r>
      <w:r w:rsidR="00E31E60">
        <w:rPr>
          <w:rFonts w:ascii="Verdana" w:hAnsi="Verdana" w:cs="Calibri"/>
          <w:lang w:val="en-GB"/>
        </w:rPr>
        <w:t>…….</w:t>
      </w:r>
    </w:p>
    <w:p w14:paraId="56E93A26" w14:textId="16293B4B" w:rsidR="00377526" w:rsidRPr="00B223B0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1E9276A5" w:rsidR="00466BFF" w:rsidRPr="00490F95" w:rsidRDefault="00466BFF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 xml:space="preserve">Language of instruction: </w:t>
      </w:r>
      <w:r w:rsidR="00421DB7">
        <w:rPr>
          <w:rFonts w:ascii="Verdana" w:hAnsi="Verdana" w:cs="Calibri"/>
          <w:lang w:val="en-GB"/>
        </w:rPr>
        <w:t>English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09BC163C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Odwoanieprzypisukocowego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349A522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="009C13E9" w:rsidRP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12563A0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lastRenderedPageBreak/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="009C13E9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BD0AA75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Odwoanieprzypisukocowego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A55A5D" w:rsidRPr="00490F95" w14:paraId="211CD762" w14:textId="77777777" w:rsidTr="00AB6293">
        <w:trPr>
          <w:jc w:val="center"/>
        </w:trPr>
        <w:tc>
          <w:tcPr>
            <w:tcW w:w="8841" w:type="dxa"/>
            <w:shd w:val="clear" w:color="auto" w:fill="FFFFFF"/>
          </w:tcPr>
          <w:p w14:paraId="5CB8A9AA" w14:textId="77777777" w:rsidR="00A55A5D" w:rsidRPr="00490F95" w:rsidRDefault="00A55A5D" w:rsidP="00AB6293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3351D37F" w14:textId="77777777" w:rsidR="00A55A5D" w:rsidRPr="00490F95" w:rsidRDefault="00A55A5D" w:rsidP="00AB6293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  <w:r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03189C">
              <w:rPr>
                <w:rFonts w:ascii="Verdana" w:hAnsi="Verdana" w:cs="Calibri"/>
                <w:b/>
                <w:sz w:val="20"/>
                <w:lang w:val="en-GB"/>
              </w:rPr>
              <w:t>Faculty</w:t>
            </w:r>
            <w:r w:rsidRPr="0003189C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03189C">
              <w:rPr>
                <w:rFonts w:ascii="Verdana" w:hAnsi="Verdana" w:cs="Calibri"/>
                <w:b/>
                <w:sz w:val="20"/>
                <w:lang w:val="en-GB"/>
              </w:rPr>
              <w:t>Coordinator</w:t>
            </w:r>
          </w:p>
          <w:p w14:paraId="652B88D3" w14:textId="77777777" w:rsidR="00A55A5D" w:rsidRDefault="00A55A5D" w:rsidP="00AB6293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</w:p>
          <w:p w14:paraId="522CF0C0" w14:textId="77777777" w:rsidR="00A55A5D" w:rsidRPr="00490F95" w:rsidRDefault="00A55A5D" w:rsidP="00AB6293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</w:p>
        </w:tc>
      </w:tr>
      <w:tr w:rsidR="00A55A5D" w:rsidRPr="00490F95" w14:paraId="06A83613" w14:textId="77777777" w:rsidTr="00AB6293">
        <w:trPr>
          <w:jc w:val="center"/>
        </w:trPr>
        <w:tc>
          <w:tcPr>
            <w:tcW w:w="8841" w:type="dxa"/>
            <w:shd w:val="clear" w:color="auto" w:fill="FFFFFF"/>
          </w:tcPr>
          <w:p w14:paraId="6A7F9813" w14:textId="77777777" w:rsidR="00A55A5D" w:rsidRPr="00490F95" w:rsidRDefault="00A55A5D" w:rsidP="00AB6293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3BFA0A10" w14:textId="77777777" w:rsidR="00A55A5D" w:rsidRPr="00490F95" w:rsidRDefault="00A55A5D" w:rsidP="00AB6293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  <w:r w:rsidRPr="0003189C">
              <w:rPr>
                <w:rFonts w:ascii="Verdana" w:hAnsi="Verdana" w:cs="Calibri"/>
                <w:b/>
                <w:sz w:val="20"/>
                <w:lang w:val="en-GB"/>
              </w:rPr>
              <w:t xml:space="preserve"> Dean</w:t>
            </w:r>
          </w:p>
          <w:p w14:paraId="0260D6A4" w14:textId="77777777" w:rsidR="00A55A5D" w:rsidRDefault="00A55A5D" w:rsidP="00AB6293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</w:p>
          <w:p w14:paraId="58170859" w14:textId="77777777" w:rsidR="00A55A5D" w:rsidRPr="00490F95" w:rsidRDefault="00A55A5D" w:rsidP="00AB6293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</w:p>
        </w:tc>
      </w:tr>
      <w:tr w:rsidR="00A55A5D" w:rsidRPr="00490F95" w14:paraId="4B307D74" w14:textId="77777777" w:rsidTr="00AB6293">
        <w:trPr>
          <w:jc w:val="center"/>
        </w:trPr>
        <w:tc>
          <w:tcPr>
            <w:tcW w:w="8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2F250E" w14:textId="77777777" w:rsidR="00A55A5D" w:rsidRPr="00490F95" w:rsidRDefault="00A55A5D" w:rsidP="00AB6293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71AD8617" w14:textId="77777777" w:rsidR="00A55A5D" w:rsidRPr="0003189C" w:rsidRDefault="00A55A5D" w:rsidP="00AB6293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BF0140">
              <w:rPr>
                <w:rFonts w:ascii="Verdana" w:hAnsi="Verdana" w:cs="Calibri"/>
                <w:bCs/>
                <w:sz w:val="20"/>
                <w:lang w:val="en-GB"/>
              </w:rPr>
              <w:t>Name of the responsible person</w:t>
            </w:r>
            <w:r w:rsidRPr="0003189C">
              <w:rPr>
                <w:rFonts w:ascii="Verdana" w:hAnsi="Verdana" w:cs="Calibri"/>
                <w:b/>
                <w:sz w:val="20"/>
                <w:lang w:val="en-GB"/>
              </w:rPr>
              <w:t>: Vice Rector</w:t>
            </w:r>
          </w:p>
          <w:p w14:paraId="28FE11E0" w14:textId="77777777" w:rsidR="00A55A5D" w:rsidRPr="0003189C" w:rsidRDefault="00A55A5D" w:rsidP="00AB6293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600790B" w14:textId="77777777" w:rsidR="00A55A5D" w:rsidRPr="00BF0140" w:rsidRDefault="00A55A5D" w:rsidP="00AB6293">
            <w:pPr>
              <w:tabs>
                <w:tab w:val="left" w:pos="720"/>
                <w:tab w:val="left" w:pos="1440"/>
                <w:tab w:val="left" w:pos="2160"/>
                <w:tab w:val="left" w:pos="6120"/>
              </w:tabs>
              <w:spacing w:before="120" w:after="120"/>
              <w:rPr>
                <w:rFonts w:ascii="Verdana" w:hAnsi="Verdana" w:cs="Calibri"/>
                <w:bCs/>
                <w:sz w:val="20"/>
                <w:lang w:val="en-GB"/>
              </w:rPr>
            </w:pPr>
            <w:r w:rsidRPr="00BF0140">
              <w:rPr>
                <w:rFonts w:ascii="Verdana" w:hAnsi="Verdana" w:cs="Calibri"/>
                <w:bCs/>
                <w:sz w:val="20"/>
                <w:lang w:val="en-GB"/>
              </w:rPr>
              <w:t xml:space="preserve">Signature: </w:t>
            </w:r>
            <w:r w:rsidRPr="00BF0140">
              <w:rPr>
                <w:rFonts w:ascii="Verdana" w:hAnsi="Verdana" w:cs="Calibri"/>
                <w:bCs/>
                <w:sz w:val="20"/>
                <w:lang w:val="en-GB"/>
              </w:rPr>
              <w:tab/>
            </w:r>
            <w:r w:rsidRPr="00BF0140">
              <w:rPr>
                <w:rFonts w:ascii="Verdana" w:hAnsi="Verdana" w:cs="Calibri"/>
                <w:bCs/>
                <w:sz w:val="20"/>
                <w:lang w:val="en-GB"/>
              </w:rPr>
              <w:tab/>
            </w:r>
            <w:r>
              <w:rPr>
                <w:rFonts w:ascii="Verdana" w:hAnsi="Verdana" w:cs="Calibri"/>
                <w:bCs/>
                <w:sz w:val="20"/>
                <w:lang w:val="en-GB"/>
              </w:rPr>
              <w:tab/>
              <w:t xml:space="preserve"> Date:</w:t>
            </w:r>
          </w:p>
        </w:tc>
      </w:tr>
    </w:tbl>
    <w:p w14:paraId="05F680D2" w14:textId="77777777" w:rsidR="00A55A5D" w:rsidRPr="00B223B0" w:rsidRDefault="00A55A5D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E483A3E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FBACF4" w14:textId="77777777" w:rsidR="00EE40E6" w:rsidRDefault="00EE40E6">
      <w:r>
        <w:separator/>
      </w:r>
    </w:p>
  </w:endnote>
  <w:endnote w:type="continuationSeparator" w:id="0">
    <w:p w14:paraId="447CFDE5" w14:textId="77777777" w:rsidR="00EE40E6" w:rsidRDefault="00EE40E6">
      <w:r>
        <w:continuationSeparator/>
      </w:r>
    </w:p>
  </w:endnote>
  <w:endnote w:id="1">
    <w:p w14:paraId="6D0AB73B" w14:textId="77777777" w:rsidR="00B96BA4" w:rsidRDefault="00AA696D" w:rsidP="00AA696D">
      <w:pPr>
        <w:pStyle w:val="Tekstprzypisukocowego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14:paraId="3C941FDC" w14:textId="14EBD658" w:rsidR="00AA696D" w:rsidRDefault="00AA696D" w:rsidP="00B96BA4">
      <w:pPr>
        <w:pStyle w:val="Tekstprzypisukocowego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68AB201" w14:textId="0535FE6E" w:rsidR="00B96BA4" w:rsidRDefault="00B96BA4" w:rsidP="00B96BA4">
      <w:pPr>
        <w:pStyle w:val="Tekstprzypisukocowego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sending and the receiving HEI (three signatures in total).</w:t>
      </w:r>
    </w:p>
    <w:p w14:paraId="38F4C757" w14:textId="5E44A5EC" w:rsidR="00B96BA4" w:rsidRDefault="0036442F" w:rsidP="00B96BA4">
      <w:pPr>
        <w:pStyle w:val="Tekstprzypisukocowego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14:paraId="6BFAA769" w14:textId="24F5ED73" w:rsidR="0036442F" w:rsidRPr="002F549E" w:rsidRDefault="0036442F" w:rsidP="000A4D04">
      <w:pPr>
        <w:pStyle w:val="Tekstprzypisukocowego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2">
    <w:p w14:paraId="56E93A66" w14:textId="6C4DC342" w:rsidR="007967A9" w:rsidRPr="002F549E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70E2E757" w:rsidR="00A568F8" w:rsidRPr="002F549E" w:rsidRDefault="00A568F8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 w:rsidR="009C13E9">
        <w:rPr>
          <w:rFonts w:ascii="Verdana" w:hAnsi="Verdana"/>
          <w:b/>
          <w:sz w:val="16"/>
          <w:szCs w:val="16"/>
          <w:lang w:val="en-GB"/>
        </w:rPr>
        <w:t>c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6E93A69" w14:textId="50219244" w:rsidR="007967A9" w:rsidRPr="002F549E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r w:rsidR="00C03A97"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="00C03A97" w:rsidRPr="00E849B7">
          <w:rPr>
            <w:rStyle w:val="Hipercze"/>
            <w:rFonts w:ascii="Verdana" w:hAnsi="Verdana"/>
            <w:sz w:val="16"/>
            <w:szCs w:val="16"/>
            <w:lang w:val="en-GB"/>
          </w:rPr>
          <w:t>https://www.iso.org/obp/ui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B" w14:textId="0ADA6AB0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ipercze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anchor="ISCE" w:history="1">
        <w:r w:rsidR="00D87A69" w:rsidRPr="00D12CC2">
          <w:rPr>
            <w:rStyle w:val="Hipercze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65381ACA" w:rsidR="00153B61" w:rsidRPr="00346C0E" w:rsidRDefault="00153B61" w:rsidP="00B223B0">
      <w:pPr>
        <w:pStyle w:val="Tekstprzypisukocowego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A4B97" w14:textId="77777777" w:rsidR="00D87A69" w:rsidRDefault="00D87A6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B4D6BD4" w:rsidR="0081766A" w:rsidRDefault="0081766A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3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93A60" w14:textId="77777777" w:rsidR="005655B4" w:rsidRDefault="005655B4">
    <w:pPr>
      <w:pStyle w:val="Stopka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C4D240" w14:textId="77777777" w:rsidR="00EE40E6" w:rsidRDefault="00EE40E6">
      <w:r>
        <w:separator/>
      </w:r>
    </w:p>
  </w:footnote>
  <w:footnote w:type="continuationSeparator" w:id="0">
    <w:p w14:paraId="643668FF" w14:textId="77777777" w:rsidR="00EE40E6" w:rsidRDefault="00EE4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B5AC31" w14:textId="77777777" w:rsidR="00D87A69" w:rsidRDefault="00D87A6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122C4707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47AD8E04" w:rsidR="00506408" w:rsidRPr="00B6735A" w:rsidRDefault="00D87A69" w:rsidP="00084A0C">
    <w:pPr>
      <w:pStyle w:val="Nagwek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93A62" wp14:editId="64D863F1">
              <wp:simplePos x="0" y="0"/>
              <wp:positionH relativeFrom="column">
                <wp:posOffset>3857625</wp:posOffset>
              </wp:positionH>
              <wp:positionV relativeFrom="paragraph">
                <wp:posOffset>-599109</wp:posOffset>
              </wp:positionV>
              <wp:extent cx="17284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5F7A05AC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</w:t>
                          </w:r>
                          <w:r w:rsidR="00D87A6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’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3.75pt;margin-top:-47.15pt;width:136.1pt;height: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417C4CD0" w:rsidR="007967A9" w:rsidRDefault="00346C0E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7A443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5F7A05AC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</w:t>
                    </w:r>
                    <w:r w:rsidR="00D87A69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’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93A5F" w14:textId="77777777" w:rsidR="00506408" w:rsidRPr="00865FC1" w:rsidRDefault="00506408" w:rsidP="00E01AAA">
    <w:pPr>
      <w:pStyle w:val="Nagwek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numerowan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gwe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numerowan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anumerowan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apunktowana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apunktowan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istapunktowana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Listapunktowana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istanumerowan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8"/>
  </w:num>
  <w:num w:numId="5">
    <w:abstractNumId w:val="21"/>
  </w:num>
  <w:num w:numId="6">
    <w:abstractNumId w:val="27"/>
  </w:num>
  <w:num w:numId="7">
    <w:abstractNumId w:val="42"/>
  </w:num>
  <w:num w:numId="8">
    <w:abstractNumId w:val="43"/>
  </w:num>
  <w:num w:numId="9">
    <w:abstractNumId w:val="25"/>
  </w:num>
  <w:num w:numId="10">
    <w:abstractNumId w:val="41"/>
  </w:num>
  <w:num w:numId="11">
    <w:abstractNumId w:val="39"/>
  </w:num>
  <w:num w:numId="12">
    <w:abstractNumId w:val="31"/>
  </w:num>
  <w:num w:numId="13">
    <w:abstractNumId w:val="37"/>
  </w:num>
  <w:num w:numId="14">
    <w:abstractNumId w:val="19"/>
  </w:num>
  <w:num w:numId="15">
    <w:abstractNumId w:val="26"/>
  </w:num>
  <w:num w:numId="16">
    <w:abstractNumId w:val="15"/>
  </w:num>
  <w:num w:numId="17">
    <w:abstractNumId w:val="22"/>
  </w:num>
  <w:num w:numId="18">
    <w:abstractNumId w:val="44"/>
  </w:num>
  <w:num w:numId="19">
    <w:abstractNumId w:val="33"/>
  </w:num>
  <w:num w:numId="20">
    <w:abstractNumId w:val="17"/>
  </w:num>
  <w:num w:numId="21">
    <w:abstractNumId w:val="29"/>
  </w:num>
  <w:num w:numId="22">
    <w:abstractNumId w:val="30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6"/>
  </w:num>
  <w:num w:numId="28">
    <w:abstractNumId w:val="10"/>
  </w:num>
  <w:num w:numId="29">
    <w:abstractNumId w:val="38"/>
  </w:num>
  <w:num w:numId="30">
    <w:abstractNumId w:val="34"/>
  </w:num>
  <w:num w:numId="31">
    <w:abstractNumId w:val="24"/>
  </w:num>
  <w:num w:numId="32">
    <w:abstractNumId w:val="12"/>
  </w:num>
  <w:num w:numId="33">
    <w:abstractNumId w:val="36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6"/>
  </w:num>
  <w:num w:numId="39">
    <w:abstractNumId w:val="45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a-Siatk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7577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62F7"/>
    <w:rsid w:val="00067AE3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23F7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B6042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4A6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65F0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1DB7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4844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5C84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183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65C1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76C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638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16AA6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5A5D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4F2B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52F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1E60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50F9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588E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gwek1">
    <w:name w:val="heading 1"/>
    <w:basedOn w:val="Norma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gwek2">
    <w:name w:val="heading 2"/>
    <w:basedOn w:val="Normalny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gwek3">
    <w:name w:val="heading 3"/>
    <w:basedOn w:val="Normalny"/>
    <w:next w:val="Text3"/>
    <w:link w:val="Nagwek3Znak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gwek4">
    <w:name w:val="heading 4"/>
    <w:basedOn w:val="Normalny"/>
    <w:next w:val="Text4"/>
    <w:qFormat/>
    <w:pPr>
      <w:keepNext/>
      <w:numPr>
        <w:ilvl w:val="3"/>
        <w:numId w:val="3"/>
      </w:numPr>
      <w:outlineLvl w:val="3"/>
    </w:pPr>
  </w:style>
  <w:style w:type="paragraph" w:styleId="Nagwek5">
    <w:name w:val="heading 5"/>
    <w:basedOn w:val="Normalny"/>
    <w:next w:val="Normalny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gwek8">
    <w:name w:val="heading 8"/>
    <w:basedOn w:val="Normalny"/>
    <w:next w:val="Normalny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gwek9">
    <w:name w:val="heading 9"/>
    <w:basedOn w:val="Normalny"/>
    <w:next w:val="Normalny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pPr>
      <w:ind w:left="482"/>
    </w:pPr>
  </w:style>
  <w:style w:type="paragraph" w:customStyle="1" w:styleId="Text2">
    <w:name w:val="Text 2"/>
    <w:basedOn w:val="Normalny"/>
    <w:pPr>
      <w:tabs>
        <w:tab w:val="left" w:pos="2302"/>
      </w:tabs>
      <w:ind w:left="1202"/>
    </w:pPr>
  </w:style>
  <w:style w:type="paragraph" w:customStyle="1" w:styleId="Text3">
    <w:name w:val="Text 3"/>
    <w:basedOn w:val="Normalny"/>
    <w:pPr>
      <w:tabs>
        <w:tab w:val="left" w:pos="2302"/>
      </w:tabs>
      <w:ind w:left="1202"/>
    </w:pPr>
  </w:style>
  <w:style w:type="paragraph" w:customStyle="1" w:styleId="Text4">
    <w:name w:val="Text 4"/>
    <w:basedOn w:val="Normalny"/>
    <w:pPr>
      <w:tabs>
        <w:tab w:val="left" w:pos="2302"/>
      </w:tabs>
      <w:ind w:left="1202"/>
    </w:pPr>
  </w:style>
  <w:style w:type="paragraph" w:customStyle="1" w:styleId="Address">
    <w:name w:val="Address"/>
    <w:basedOn w:val="Normalny"/>
    <w:pPr>
      <w:spacing w:after="0"/>
      <w:jc w:val="left"/>
    </w:pPr>
  </w:style>
  <w:style w:type="paragraph" w:customStyle="1" w:styleId="AddressTL">
    <w:name w:val="AddressTL"/>
    <w:basedOn w:val="Normalny"/>
    <w:next w:val="Normalny"/>
    <w:pPr>
      <w:spacing w:after="720"/>
      <w:jc w:val="left"/>
    </w:pPr>
  </w:style>
  <w:style w:type="paragraph" w:customStyle="1" w:styleId="AddressTR">
    <w:name w:val="AddressTR"/>
    <w:basedOn w:val="Normalny"/>
    <w:next w:val="Normalny"/>
    <w:pPr>
      <w:spacing w:after="720"/>
      <w:ind w:left="5103"/>
      <w:jc w:val="left"/>
    </w:pPr>
  </w:style>
  <w:style w:type="paragraph" w:styleId="Tekstblokowy">
    <w:name w:val="Block Text"/>
    <w:basedOn w:val="Normalny"/>
    <w:pPr>
      <w:spacing w:after="120"/>
      <w:ind w:left="1440" w:right="1440"/>
    </w:p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</w:rPr>
  </w:style>
  <w:style w:type="paragraph" w:styleId="Tekstpodstawowyzwciciem">
    <w:name w:val="Body Text First Indent"/>
    <w:basedOn w:val="Tekstpodstawowy"/>
    <w:pPr>
      <w:ind w:firstLine="210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zwciciem2">
    <w:name w:val="Body Text First Indent 2"/>
    <w:basedOn w:val="Tekstpodstawowywcity"/>
    <w:pPr>
      <w:ind w:firstLine="210"/>
    </w:p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</w:rPr>
  </w:style>
  <w:style w:type="paragraph" w:styleId="Legenda">
    <w:name w:val="caption"/>
    <w:basedOn w:val="Normalny"/>
    <w:next w:val="Normalny"/>
    <w:pPr>
      <w:spacing w:before="120" w:after="120"/>
    </w:pPr>
    <w:rPr>
      <w:b/>
    </w:rPr>
  </w:style>
  <w:style w:type="paragraph" w:customStyle="1" w:styleId="ChapterTitle">
    <w:name w:val="ChapterTitle"/>
    <w:basedOn w:val="Normalny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480"/>
      <w:jc w:val="center"/>
    </w:pPr>
    <w:rPr>
      <w:b/>
      <w:smallCaps/>
      <w:sz w:val="28"/>
    </w:rPr>
  </w:style>
  <w:style w:type="paragraph" w:styleId="Zwrotpoegnalny">
    <w:name w:val="Closing"/>
    <w:basedOn w:val="Normalny"/>
    <w:pPr>
      <w:ind w:left="4252"/>
    </w:pPr>
  </w:style>
  <w:style w:type="paragraph" w:styleId="Tekstkomentarza">
    <w:name w:val="annotation text"/>
    <w:basedOn w:val="Normalny"/>
    <w:link w:val="TekstkomentarzaZnak"/>
    <w:rPr>
      <w:sz w:val="20"/>
    </w:rPr>
  </w:style>
  <w:style w:type="paragraph" w:styleId="Data">
    <w:name w:val="Date"/>
    <w:basedOn w:val="Normalny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ny"/>
    <w:next w:val="AddressTR"/>
    <w:pPr>
      <w:ind w:left="5103"/>
      <w:jc w:val="left"/>
    </w:pPr>
    <w:rPr>
      <w:sz w:val="20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ny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ny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przypisukocowego">
    <w:name w:val="endnote text"/>
    <w:basedOn w:val="Normalny"/>
    <w:semiHidden/>
    <w:rPr>
      <w:sz w:val="20"/>
    </w:rPr>
  </w:style>
  <w:style w:type="paragraph" w:styleId="Adresnakopercie">
    <w:name w:val="envelope address"/>
    <w:basedOn w:val="Normalny"/>
    <w:pPr>
      <w:framePr w:w="7920" w:h="1980" w:hRule="exact" w:hSpace="180" w:wrap="auto" w:hAnchor="page" w:xAlign="center" w:yAlign="bottom"/>
      <w:spacing w:after="0"/>
    </w:pPr>
  </w:style>
  <w:style w:type="paragraph" w:styleId="Adreszwrotnynakopercie">
    <w:name w:val="envelope return"/>
    <w:basedOn w:val="Normalny"/>
    <w:pPr>
      <w:spacing w:after="0"/>
    </w:pPr>
    <w:rPr>
      <w:sz w:val="20"/>
    </w:rPr>
  </w:style>
  <w:style w:type="paragraph" w:styleId="Stopka">
    <w:name w:val="footer"/>
    <w:basedOn w:val="Normalny"/>
    <w:link w:val="StopkaZnak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przypisudolnego">
    <w:name w:val="footnote text"/>
    <w:basedOn w:val="Normalny"/>
    <w:pPr>
      <w:ind w:left="357" w:hanging="357"/>
    </w:pPr>
    <w:rPr>
      <w:sz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ny"/>
    <w:next w:val="Normalny"/>
    <w:autoRedefine/>
    <w:semiHidden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pPr>
      <w:ind w:left="2160" w:hanging="240"/>
    </w:pPr>
  </w:style>
  <w:style w:type="paragraph" w:styleId="Nagwekindeksu">
    <w:name w:val="index heading"/>
    <w:basedOn w:val="Normalny"/>
    <w:next w:val="Indeks1"/>
    <w:semiHidden/>
    <w:rPr>
      <w:rFonts w:ascii="Arial" w:hAnsi="Arial"/>
      <w:b/>
    </w:rPr>
  </w:style>
  <w:style w:type="paragraph" w:styleId="Lista">
    <w:name w:val="List"/>
    <w:basedOn w:val="Normalny"/>
    <w:pPr>
      <w:ind w:left="283" w:hanging="283"/>
    </w:pPr>
  </w:style>
  <w:style w:type="paragraph" w:styleId="Lista2">
    <w:name w:val="List 2"/>
    <w:basedOn w:val="Normalny"/>
    <w:pPr>
      <w:ind w:left="566" w:hanging="283"/>
    </w:pPr>
  </w:style>
  <w:style w:type="paragraph" w:styleId="Lista3">
    <w:name w:val="List 3"/>
    <w:basedOn w:val="Normalny"/>
    <w:pPr>
      <w:ind w:left="849" w:hanging="283"/>
    </w:pPr>
  </w:style>
  <w:style w:type="paragraph" w:styleId="Lista4">
    <w:name w:val="List 4"/>
    <w:basedOn w:val="Normalny"/>
    <w:pPr>
      <w:ind w:left="1132" w:hanging="283"/>
    </w:pPr>
  </w:style>
  <w:style w:type="paragraph" w:styleId="Lista5">
    <w:name w:val="List 5"/>
    <w:basedOn w:val="Normalny"/>
    <w:pPr>
      <w:ind w:left="1415" w:hanging="283"/>
    </w:pPr>
  </w:style>
  <w:style w:type="paragraph" w:styleId="Listapunktowana">
    <w:name w:val="List Bullet"/>
    <w:basedOn w:val="Normalny"/>
    <w:pPr>
      <w:numPr>
        <w:numId w:val="4"/>
      </w:numPr>
    </w:pPr>
  </w:style>
  <w:style w:type="paragraph" w:styleId="Listapunktowana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punktowana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punktowana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punktowana5">
    <w:name w:val="List Bullet 5"/>
    <w:basedOn w:val="Normalny"/>
    <w:autoRedefine/>
    <w:pPr>
      <w:numPr>
        <w:numId w:val="1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3">
    <w:name w:val="List Continue 3"/>
    <w:basedOn w:val="Normalny"/>
    <w:pPr>
      <w:spacing w:after="120"/>
      <w:ind w:left="849"/>
    </w:pPr>
  </w:style>
  <w:style w:type="paragraph" w:styleId="Lista-kontynuacja4">
    <w:name w:val="List Continue 4"/>
    <w:basedOn w:val="Normalny"/>
    <w:pPr>
      <w:spacing w:after="120"/>
      <w:ind w:left="1132"/>
    </w:pPr>
  </w:style>
  <w:style w:type="paragraph" w:styleId="Lista-kontynuacja5">
    <w:name w:val="List Continue 5"/>
    <w:basedOn w:val="Normalny"/>
    <w:pPr>
      <w:spacing w:after="120"/>
      <w:ind w:left="1415"/>
    </w:pPr>
  </w:style>
  <w:style w:type="paragraph" w:styleId="Listanumerowana">
    <w:name w:val="List Number"/>
    <w:basedOn w:val="Normalny"/>
    <w:pPr>
      <w:numPr>
        <w:numId w:val="14"/>
      </w:numPr>
    </w:pPr>
  </w:style>
  <w:style w:type="paragraph" w:styleId="Listanumerowan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numerowan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numerowan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numerowana5">
    <w:name w:val="List Number 5"/>
    <w:basedOn w:val="Normalny"/>
    <w:pPr>
      <w:numPr>
        <w:numId w:val="2"/>
      </w:numPr>
    </w:pPr>
  </w:style>
  <w:style w:type="paragraph" w:styleId="Teks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Nagwekwiadomoci">
    <w:name w:val="Message Header"/>
    <w:basedOn w:val="Norma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Wcicienormalne">
    <w:name w:val="Normal Indent"/>
    <w:basedOn w:val="Normalny"/>
    <w:link w:val="WcicienormalneZnak"/>
    <w:pPr>
      <w:ind w:left="720"/>
    </w:pPr>
    <w:rPr>
      <w:lang w:eastAsia="x-none"/>
    </w:rPr>
  </w:style>
  <w:style w:type="paragraph" w:styleId="Nagweknotatki">
    <w:name w:val="Note Heading"/>
    <w:basedOn w:val="Normalny"/>
    <w:next w:val="Normalny"/>
  </w:style>
  <w:style w:type="paragraph" w:customStyle="1" w:styleId="NoteHead">
    <w:name w:val="NoteHead"/>
    <w:basedOn w:val="Normalny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ny"/>
    <w:next w:val="Normalny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ny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gwe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gwe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gwe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gwek4"/>
    <w:next w:val="Text4"/>
    <w:pPr>
      <w:keepNext w:val="0"/>
      <w:outlineLvl w:val="9"/>
    </w:pPr>
  </w:style>
  <w:style w:type="paragraph" w:customStyle="1" w:styleId="PartTitle">
    <w:name w:val="PartTitle"/>
    <w:basedOn w:val="Normalny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Zwykytekst">
    <w:name w:val="Plain Text"/>
    <w:basedOn w:val="Normalny"/>
    <w:rPr>
      <w:rFonts w:ascii="Courier New" w:hAnsi="Courier New"/>
      <w:sz w:val="20"/>
    </w:rPr>
  </w:style>
  <w:style w:type="paragraph" w:styleId="Zwrotgrzecznociowy">
    <w:name w:val="Salutation"/>
    <w:basedOn w:val="Normalny"/>
    <w:next w:val="Normalny"/>
  </w:style>
  <w:style w:type="paragraph" w:styleId="Podpis">
    <w:name w:val="Signature"/>
    <w:basedOn w:val="Normalny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ytu">
    <w:name w:val="Subtitle"/>
    <w:basedOn w:val="Normalny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ny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ny"/>
    <w:pPr>
      <w:jc w:val="center"/>
    </w:pPr>
    <w:rPr>
      <w:b/>
      <w:sz w:val="32"/>
    </w:rPr>
  </w:style>
  <w:style w:type="paragraph" w:styleId="Wykazrde">
    <w:name w:val="table of authorities"/>
    <w:basedOn w:val="Normalny"/>
    <w:next w:val="Normalny"/>
    <w:semiHidden/>
    <w:pPr>
      <w:ind w:left="240" w:hanging="240"/>
    </w:pPr>
  </w:style>
  <w:style w:type="paragraph" w:styleId="Spisilustracji">
    <w:name w:val="table of figures"/>
    <w:basedOn w:val="Normalny"/>
    <w:next w:val="Normalny"/>
    <w:semiHidden/>
    <w:pPr>
      <w:ind w:left="480" w:hanging="480"/>
    </w:pPr>
  </w:style>
  <w:style w:type="paragraph" w:styleId="Tytu">
    <w:name w:val="Title"/>
    <w:basedOn w:val="Normalny"/>
    <w:next w:val="SubTitle1"/>
    <w:pPr>
      <w:spacing w:after="480"/>
      <w:jc w:val="center"/>
    </w:pPr>
    <w:rPr>
      <w:b/>
      <w:kern w:val="28"/>
      <w:sz w:val="48"/>
    </w:rPr>
  </w:style>
  <w:style w:type="paragraph" w:styleId="Nagwekwykazurde">
    <w:name w:val="toa heading"/>
    <w:basedOn w:val="Normalny"/>
    <w:next w:val="Normalny"/>
    <w:semiHidden/>
    <w:pPr>
      <w:spacing w:before="120"/>
    </w:pPr>
    <w:rPr>
      <w:rFonts w:ascii="Arial" w:hAnsi="Arial"/>
      <w:b/>
    </w:rPr>
  </w:style>
  <w:style w:type="paragraph" w:styleId="Spistreci1">
    <w:name w:val="toc 1"/>
    <w:basedOn w:val="Normalny"/>
    <w:next w:val="Normalny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pistreci2">
    <w:name w:val="toc 2"/>
    <w:basedOn w:val="Normalny"/>
    <w:next w:val="Normalny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pistreci3">
    <w:name w:val="toc 3"/>
    <w:basedOn w:val="Normalny"/>
    <w:next w:val="Normalny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pistreci4">
    <w:name w:val="toc 4"/>
    <w:basedOn w:val="Normalny"/>
    <w:next w:val="Normalny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pistreci5">
    <w:name w:val="toc 5"/>
    <w:basedOn w:val="Normalny"/>
    <w:next w:val="Normalny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pistreci6">
    <w:name w:val="toc 6"/>
    <w:basedOn w:val="Normalny"/>
    <w:next w:val="Normalny"/>
    <w:autoRedefine/>
    <w:semiHidden/>
    <w:pPr>
      <w:ind w:left="1200"/>
    </w:pPr>
  </w:style>
  <w:style w:type="paragraph" w:styleId="Spistreci7">
    <w:name w:val="toc 7"/>
    <w:basedOn w:val="Normalny"/>
    <w:next w:val="Normalny"/>
    <w:autoRedefine/>
    <w:semiHidden/>
    <w:pPr>
      <w:ind w:left="1440"/>
    </w:pPr>
  </w:style>
  <w:style w:type="paragraph" w:styleId="Spistreci8">
    <w:name w:val="toc 8"/>
    <w:basedOn w:val="Normalny"/>
    <w:next w:val="Normalny"/>
    <w:autoRedefine/>
    <w:semiHidden/>
    <w:pPr>
      <w:ind w:left="1680"/>
    </w:pPr>
  </w:style>
  <w:style w:type="paragraph" w:styleId="Spistreci9">
    <w:name w:val="toc 9"/>
    <w:basedOn w:val="Normalny"/>
    <w:next w:val="Normalny"/>
    <w:autoRedefine/>
    <w:semiHidden/>
    <w:pPr>
      <w:ind w:left="1920"/>
    </w:pPr>
  </w:style>
  <w:style w:type="paragraph" w:customStyle="1" w:styleId="YReferences">
    <w:name w:val="YReferences"/>
    <w:basedOn w:val="Normalny"/>
    <w:next w:val="Normalny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ny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ny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ny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ny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gwekspisutreci">
    <w:name w:val="TOC Heading"/>
    <w:basedOn w:val="Normalny"/>
    <w:next w:val="Normalny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ny"/>
    <w:next w:val="Normalny"/>
    <w:pPr>
      <w:spacing w:after="480"/>
      <w:ind w:left="567" w:hanging="567"/>
      <w:jc w:val="left"/>
    </w:pPr>
  </w:style>
  <w:style w:type="paragraph" w:customStyle="1" w:styleId="ZCom">
    <w:name w:val="Z_Com"/>
    <w:basedOn w:val="Norma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cze">
    <w:name w:val="Hyperlink"/>
    <w:rsid w:val="006914AD"/>
    <w:rPr>
      <w:color w:val="0000FF"/>
      <w:u w:val="single"/>
    </w:rPr>
  </w:style>
  <w:style w:type="character" w:styleId="Odwoanieprzypisudolnego">
    <w:name w:val="footnote reference"/>
    <w:rsid w:val="00CD08CF"/>
    <w:rPr>
      <w:vertAlign w:val="superscript"/>
    </w:rPr>
  </w:style>
  <w:style w:type="table" w:styleId="redniasiatka3akcent2">
    <w:name w:val="Medium Grid 3 Accent 2"/>
    <w:basedOn w:val="Standardowy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dymka">
    <w:name w:val="Balloon Text"/>
    <w:basedOn w:val="Normalny"/>
    <w:link w:val="TekstdymkaZnak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ny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Stopk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Stopk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StopkaZnak">
    <w:name w:val="Stopka Znak"/>
    <w:link w:val="Stopk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StopkaZnak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Stopk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NagwekZnak">
    <w:name w:val="Nagłówek Znak"/>
    <w:link w:val="Nagwek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Wcicienormaln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WcicienormalneZnak">
    <w:name w:val="Wcięcie normalne Znak"/>
    <w:link w:val="Wcicienormalne"/>
    <w:rsid w:val="007A4813"/>
    <w:rPr>
      <w:sz w:val="24"/>
      <w:lang w:val="fr-FR"/>
    </w:rPr>
  </w:style>
  <w:style w:type="character" w:customStyle="1" w:styleId="Bulletpoint1Char">
    <w:name w:val="Bullet point1 Char"/>
    <w:basedOn w:val="WcicienormalneZnak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Wcicienormaln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ny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a-Siatka">
    <w:name w:val="Table Grid"/>
    <w:basedOn w:val="Standardowy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rdowy"/>
    <w:rsid w:val="00EF7057"/>
    <w:tblPr/>
  </w:style>
  <w:style w:type="table" w:styleId="Tabela-Elegancki">
    <w:name w:val="Table Elegant"/>
    <w:basedOn w:val="Standardowy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dokomentarza">
    <w:name w:val="annotation reference"/>
    <w:unhideWhenUsed/>
    <w:rsid w:val="00F0066C"/>
    <w:rPr>
      <w:sz w:val="16"/>
      <w:szCs w:val="16"/>
    </w:rPr>
  </w:style>
  <w:style w:type="character" w:customStyle="1" w:styleId="TekstkomentarzaZnak">
    <w:name w:val="Tekst komentarza Znak"/>
    <w:link w:val="Tekstkomentarz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ny"/>
    <w:next w:val="Tekstpodstawowy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kapitzlist">
    <w:name w:val="List Paragraph"/>
    <w:basedOn w:val="Norma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TematkomentarzaZnak">
    <w:name w:val="Temat komentarza Znak"/>
    <w:link w:val="Tematkomentarza"/>
    <w:uiPriority w:val="99"/>
    <w:rsid w:val="00BA290F"/>
    <w:rPr>
      <w:b/>
      <w:bCs/>
      <w:lang w:val="x-none" w:eastAsia="ar-SA"/>
    </w:rPr>
  </w:style>
  <w:style w:type="paragraph" w:styleId="Poprawk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UyteHipercz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gwek3Znak">
    <w:name w:val="Nagłówek 3 Znak"/>
    <w:link w:val="Nagwek3"/>
    <w:rsid w:val="005D5129"/>
    <w:rPr>
      <w:i/>
      <w:sz w:val="24"/>
      <w:lang w:val="fr-FR" w:eastAsia="en-US"/>
    </w:rPr>
  </w:style>
  <w:style w:type="character" w:styleId="Odwoanieprzypisukocowego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D87A69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03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.dziekonska@pb.edu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74B0E-50DB-46DA-A69E-4E278AAC3007}">
  <ds:schemaRefs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94F709-775F-448B-A264-2BD8B0948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6</TotalTime>
  <Pages>4</Pages>
  <Words>486</Words>
  <Characters>3080</Characters>
  <Application>Microsoft Office Word</Application>
  <DocSecurity>0</DocSecurity>
  <PresentationFormat>Microsoft Word 11.0</PresentationFormat>
  <Lines>25</Lines>
  <Paragraphs>7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3559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Magdalena Wilczewska-Charkiewicz</cp:lastModifiedBy>
  <cp:revision>10</cp:revision>
  <cp:lastPrinted>2013-11-06T08:46:00Z</cp:lastPrinted>
  <dcterms:created xsi:type="dcterms:W3CDTF">2023-11-08T13:13:00Z</dcterms:created>
  <dcterms:modified xsi:type="dcterms:W3CDTF">2025-10-06T13:22:00Z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</Properties>
</file>