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D8D8A40" w14:textId="28D16959" w:rsidR="00490F95" w:rsidRPr="00BF0140" w:rsidRDefault="00252D4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contextualSpacing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13E523E" w14:textId="04C33EC5" w:rsidR="00743F98" w:rsidRPr="00BF0140" w:rsidRDefault="00252D4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contextualSpacing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3B3E2CD3" w14:textId="4F70B1BF" w:rsidR="00743F98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contextualSpacing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Odwoanieprzypisukocowego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14"/>
        <w:gridCol w:w="2117"/>
        <w:gridCol w:w="2228"/>
        <w:gridCol w:w="2313"/>
      </w:tblGrid>
      <w:tr w:rsidR="00116FBB" w:rsidRPr="009F5B61" w14:paraId="56E939EA" w14:textId="77777777" w:rsidTr="00BF0140">
        <w:trPr>
          <w:trHeight w:val="314"/>
        </w:trPr>
        <w:tc>
          <w:tcPr>
            <w:tcW w:w="2189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583" w:type="dxa"/>
            <w:gridSpan w:val="3"/>
            <w:shd w:val="clear" w:color="auto" w:fill="FFFFFF"/>
          </w:tcPr>
          <w:p w14:paraId="56E939E9" w14:textId="5100A936" w:rsidR="00116FBB" w:rsidRPr="005E466D" w:rsidRDefault="00BF0140" w:rsidP="00BF0140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9376C4">
              <w:rPr>
                <w:rFonts w:ascii="Verdana" w:hAnsi="Verdana" w:cs="Arial"/>
                <w:color w:val="002060"/>
                <w:sz w:val="20"/>
                <w:lang w:val="en-GB"/>
              </w:rPr>
              <w:t>BIALYSTOK UNIVERSITYOF TECHNOLOGY,POLAND</w:t>
            </w:r>
          </w:p>
        </w:tc>
      </w:tr>
      <w:tr w:rsidR="007967A9" w:rsidRPr="005E466D" w14:paraId="56E939F1" w14:textId="77777777" w:rsidTr="00BF0140">
        <w:trPr>
          <w:trHeight w:val="314"/>
        </w:trPr>
        <w:tc>
          <w:tcPr>
            <w:tcW w:w="2189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78" w:type="dxa"/>
            <w:shd w:val="clear" w:color="auto" w:fill="FFFFFF"/>
          </w:tcPr>
          <w:p w14:paraId="56E939EE" w14:textId="513F8504" w:rsidR="007967A9" w:rsidRPr="005E466D" w:rsidRDefault="00BF0140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5E2FC8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PL BIALYST01</w:t>
            </w: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77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BF0140" w:rsidRPr="005E466D" w14:paraId="56E939F6" w14:textId="77777777" w:rsidTr="00BF0140">
        <w:trPr>
          <w:trHeight w:val="472"/>
        </w:trPr>
        <w:tc>
          <w:tcPr>
            <w:tcW w:w="2189" w:type="dxa"/>
            <w:shd w:val="clear" w:color="auto" w:fill="FFFFFF"/>
          </w:tcPr>
          <w:p w14:paraId="56E939F2" w14:textId="77777777" w:rsidR="00BF0140" w:rsidRPr="005E466D" w:rsidRDefault="00BF0140" w:rsidP="00BF0140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178" w:type="dxa"/>
            <w:shd w:val="clear" w:color="auto" w:fill="FFFFFF"/>
          </w:tcPr>
          <w:p w14:paraId="2361D865" w14:textId="77777777" w:rsidR="00BF0140" w:rsidRPr="005E2FC8" w:rsidRDefault="00BF0140" w:rsidP="00BF014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pl-PL"/>
              </w:rPr>
            </w:pPr>
            <w:r w:rsidRPr="005E2FC8">
              <w:rPr>
                <w:rFonts w:ascii="Verdana" w:hAnsi="Verdana" w:cs="Arial"/>
                <w:color w:val="002060"/>
                <w:sz w:val="16"/>
                <w:szCs w:val="16"/>
                <w:lang w:val="pl-PL"/>
              </w:rPr>
              <w:t>UL. WIEJSKA 45A</w:t>
            </w:r>
          </w:p>
          <w:p w14:paraId="7BB7671E" w14:textId="77777777" w:rsidR="00BF0140" w:rsidRPr="005E2FC8" w:rsidRDefault="00BF0140" w:rsidP="00BF014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pl-PL"/>
              </w:rPr>
            </w:pPr>
            <w:r w:rsidRPr="005E2FC8">
              <w:rPr>
                <w:rFonts w:ascii="Verdana" w:hAnsi="Verdana" w:cs="Arial"/>
                <w:color w:val="002060"/>
                <w:sz w:val="16"/>
                <w:szCs w:val="16"/>
                <w:lang w:val="pl-PL"/>
              </w:rPr>
              <w:t>15-351 BIALYSTOK</w:t>
            </w:r>
          </w:p>
          <w:p w14:paraId="56E939F3" w14:textId="45FBD9BB" w:rsidR="00BF0140" w:rsidRPr="005E466D" w:rsidRDefault="00BF0140" w:rsidP="00BF0140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5E2FC8">
              <w:rPr>
                <w:rFonts w:ascii="Verdana" w:hAnsi="Verdana" w:cs="Arial"/>
                <w:color w:val="002060"/>
                <w:sz w:val="16"/>
                <w:szCs w:val="16"/>
                <w:lang w:val="pl-PL"/>
              </w:rPr>
              <w:t>POLAND</w:t>
            </w:r>
          </w:p>
        </w:tc>
        <w:tc>
          <w:tcPr>
            <w:tcW w:w="2228" w:type="dxa"/>
            <w:shd w:val="clear" w:color="auto" w:fill="FFFFFF"/>
          </w:tcPr>
          <w:p w14:paraId="56E939F4" w14:textId="77777777" w:rsidR="00BF0140" w:rsidRPr="005E466D" w:rsidRDefault="00BF0140" w:rsidP="00BF0140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177" w:type="dxa"/>
            <w:shd w:val="clear" w:color="auto" w:fill="FFFFFF"/>
          </w:tcPr>
          <w:p w14:paraId="56E939F5" w14:textId="6B6D8469" w:rsidR="00BF0140" w:rsidRPr="005E466D" w:rsidRDefault="00BF0140" w:rsidP="00BF0140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PL</w:t>
            </w:r>
          </w:p>
        </w:tc>
      </w:tr>
      <w:tr w:rsidR="00BF0140" w:rsidRPr="005E466D" w14:paraId="56E939FC" w14:textId="77777777" w:rsidTr="00BF0140">
        <w:trPr>
          <w:trHeight w:val="811"/>
        </w:trPr>
        <w:tc>
          <w:tcPr>
            <w:tcW w:w="2189" w:type="dxa"/>
            <w:shd w:val="clear" w:color="auto" w:fill="FFFFFF"/>
          </w:tcPr>
          <w:p w14:paraId="56E939F7" w14:textId="77777777" w:rsidR="00BF0140" w:rsidRPr="005E466D" w:rsidRDefault="00BF0140" w:rsidP="00BF0140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178" w:type="dxa"/>
            <w:shd w:val="clear" w:color="auto" w:fill="FFFFFF"/>
          </w:tcPr>
          <w:p w14:paraId="73085FEC" w14:textId="77777777" w:rsidR="004B66EA" w:rsidRDefault="004B66EA" w:rsidP="004B66EA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AGNIESZKA </w:t>
            </w:r>
          </w:p>
          <w:p w14:paraId="2354E8BB" w14:textId="77777777" w:rsidR="004B66EA" w:rsidRPr="00014CE9" w:rsidRDefault="004B66EA" w:rsidP="004B66EA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GNIAZDOWSKA</w:t>
            </w:r>
          </w:p>
          <w:p w14:paraId="0B711B7D" w14:textId="77777777" w:rsidR="004B66EA" w:rsidRPr="00AA2821" w:rsidRDefault="004B66EA" w:rsidP="004B66EA">
            <w:pPr>
              <w:spacing w:after="0"/>
              <w:ind w:right="-992"/>
              <w:contextualSpacing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AA2821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Mobility and </w:t>
            </w:r>
          </w:p>
          <w:p w14:paraId="0D383DD0" w14:textId="77777777" w:rsidR="004B66EA" w:rsidRPr="00AA2821" w:rsidRDefault="004B66EA" w:rsidP="004B66EA">
            <w:pPr>
              <w:spacing w:after="0"/>
              <w:ind w:right="-992"/>
              <w:contextualSpacing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AA2821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International </w:t>
            </w:r>
          </w:p>
          <w:p w14:paraId="56E939F8" w14:textId="41A81F44" w:rsidR="00BF0140" w:rsidRPr="005E466D" w:rsidRDefault="004B66EA" w:rsidP="004B66E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AA2821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Agreements Unit</w:t>
            </w:r>
          </w:p>
        </w:tc>
        <w:tc>
          <w:tcPr>
            <w:tcW w:w="2228" w:type="dxa"/>
            <w:shd w:val="clear" w:color="auto" w:fill="FFFFFF"/>
          </w:tcPr>
          <w:p w14:paraId="56E939F9" w14:textId="77777777" w:rsidR="00BF0140" w:rsidRDefault="00BF0140" w:rsidP="00BF0140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BF0140" w:rsidRPr="00C17AB2" w:rsidRDefault="00BF0140" w:rsidP="00BF0140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177" w:type="dxa"/>
            <w:shd w:val="clear" w:color="auto" w:fill="FFFFFF"/>
          </w:tcPr>
          <w:p w14:paraId="09F004B9" w14:textId="77777777" w:rsidR="004B66EA" w:rsidRDefault="004B66EA" w:rsidP="004B66EA">
            <w:pPr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fr-BE"/>
              </w:rPr>
            </w:pPr>
            <w:hyperlink r:id="rId11" w:history="1">
              <w:r w:rsidRPr="00D16F5C">
                <w:rPr>
                  <w:rStyle w:val="Hipercze"/>
                  <w:rFonts w:ascii="Verdana" w:hAnsi="Verdana" w:cs="Arial"/>
                  <w:sz w:val="16"/>
                  <w:szCs w:val="16"/>
                  <w:lang w:val="fr-BE"/>
                </w:rPr>
                <w:t>a.g</w:t>
              </w:r>
              <w:r w:rsidRPr="00D16F5C">
                <w:rPr>
                  <w:rStyle w:val="Hipercze"/>
                  <w:rFonts w:ascii="Verdana" w:hAnsi="Verdana"/>
                  <w:sz w:val="16"/>
                  <w:szCs w:val="12"/>
                  <w:lang w:val="fr-BE"/>
                </w:rPr>
                <w:t>niazdowska</w:t>
              </w:r>
              <w:r w:rsidRPr="00D16F5C">
                <w:rPr>
                  <w:rStyle w:val="Hipercze"/>
                  <w:rFonts w:ascii="Verdana" w:hAnsi="Verdana" w:cs="Arial"/>
                  <w:sz w:val="16"/>
                  <w:szCs w:val="16"/>
                  <w:lang w:val="fr-BE"/>
                </w:rPr>
                <w:t>@pb.edu.pl</w:t>
              </w:r>
            </w:hyperlink>
          </w:p>
          <w:p w14:paraId="56E939FB" w14:textId="57F1F549" w:rsidR="00BF0140" w:rsidRPr="005E466D" w:rsidRDefault="004B66EA" w:rsidP="004B66E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color w:val="002060"/>
                <w:sz w:val="16"/>
                <w:szCs w:val="16"/>
                <w:lang w:val="fr-BE"/>
              </w:rPr>
              <w:t>tel. 48 (85) 746-90-47</w:t>
            </w:r>
          </w:p>
        </w:tc>
      </w:tr>
      <w:tr w:rsidR="00BF0140" w:rsidRPr="005F0E76" w14:paraId="56E93A03" w14:textId="77777777" w:rsidTr="00BF0140">
        <w:trPr>
          <w:trHeight w:val="811"/>
        </w:trPr>
        <w:tc>
          <w:tcPr>
            <w:tcW w:w="2189" w:type="dxa"/>
            <w:shd w:val="clear" w:color="auto" w:fill="FFFFFF"/>
          </w:tcPr>
          <w:p w14:paraId="56E939FD" w14:textId="77777777" w:rsidR="00BF0140" w:rsidRPr="00474BE2" w:rsidRDefault="00BF0140" w:rsidP="00BF014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BF0140" w:rsidRPr="005E466D" w:rsidRDefault="00BF0140" w:rsidP="00BF014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78" w:type="dxa"/>
            <w:shd w:val="clear" w:color="auto" w:fill="FFFFFF"/>
          </w:tcPr>
          <w:p w14:paraId="56E93A00" w14:textId="77777777" w:rsidR="00BF0140" w:rsidRPr="005E466D" w:rsidRDefault="00BF0140" w:rsidP="00BF014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BF0140" w:rsidRPr="00782942" w:rsidRDefault="00BF0140" w:rsidP="00BF0140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BF0140" w:rsidRPr="00F8532D" w:rsidRDefault="00BF0140" w:rsidP="00BF0140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77" w:type="dxa"/>
            <w:shd w:val="clear" w:color="auto" w:fill="FFFFFF"/>
          </w:tcPr>
          <w:p w14:paraId="7F97F706" w14:textId="7F2D7F52" w:rsidR="00BF0140" w:rsidRDefault="004B66EA" w:rsidP="00BF0140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0140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BF0140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BF0140" w:rsidRPr="00F8532D" w:rsidRDefault="004B66EA" w:rsidP="00BF014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0140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BF0140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Odwoanieprzypisukocowego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woanieprzypisukocowego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Odwoanieprzypisukocow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BF0140" w:rsidRPr="00490F95" w14:paraId="043F0467" w14:textId="77777777" w:rsidTr="00A62AC1">
        <w:trPr>
          <w:jc w:val="center"/>
        </w:trPr>
        <w:tc>
          <w:tcPr>
            <w:tcW w:w="8841" w:type="dxa"/>
            <w:shd w:val="clear" w:color="auto" w:fill="FFFFFF"/>
          </w:tcPr>
          <w:p w14:paraId="17A14930" w14:textId="77777777" w:rsidR="00BF0140" w:rsidRPr="00490F95" w:rsidRDefault="00BF0140" w:rsidP="00A62AC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21816ABD" w14:textId="77777777" w:rsidR="00BF0140" w:rsidRPr="00490F95" w:rsidRDefault="00BF0140" w:rsidP="00A62AC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03189C">
              <w:rPr>
                <w:rFonts w:ascii="Verdana" w:hAnsi="Verdana" w:cs="Calibri"/>
                <w:b/>
                <w:sz w:val="20"/>
                <w:lang w:val="en-GB"/>
              </w:rPr>
              <w:t>Faculty</w:t>
            </w:r>
            <w:r w:rsidRPr="0003189C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03189C">
              <w:rPr>
                <w:rFonts w:ascii="Verdana" w:hAnsi="Verdana" w:cs="Calibri"/>
                <w:b/>
                <w:sz w:val="20"/>
                <w:lang w:val="en-GB"/>
              </w:rPr>
              <w:t>Coordinator</w:t>
            </w:r>
          </w:p>
          <w:p w14:paraId="74A8234B" w14:textId="77777777" w:rsidR="00BF0140" w:rsidRDefault="00BF0140" w:rsidP="00A62AC1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</w:p>
          <w:p w14:paraId="7CE8A641" w14:textId="410840BB" w:rsidR="00BF0140" w:rsidRPr="00490F95" w:rsidRDefault="00BF0140" w:rsidP="00A62AC1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</w:p>
        </w:tc>
      </w:tr>
      <w:tr w:rsidR="00BF0140" w:rsidRPr="00490F95" w14:paraId="5FFACD69" w14:textId="77777777" w:rsidTr="00A62AC1">
        <w:trPr>
          <w:jc w:val="center"/>
        </w:trPr>
        <w:tc>
          <w:tcPr>
            <w:tcW w:w="8841" w:type="dxa"/>
            <w:shd w:val="clear" w:color="auto" w:fill="FFFFFF"/>
          </w:tcPr>
          <w:p w14:paraId="00988F68" w14:textId="77777777" w:rsidR="00BF0140" w:rsidRPr="00490F95" w:rsidRDefault="00BF0140" w:rsidP="00A62AC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77C22DCB" w14:textId="77777777" w:rsidR="00BF0140" w:rsidRPr="00490F95" w:rsidRDefault="00BF0140" w:rsidP="00A62AC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Pr="0003189C">
              <w:rPr>
                <w:rFonts w:ascii="Verdana" w:hAnsi="Verdana" w:cs="Calibri"/>
                <w:b/>
                <w:sz w:val="20"/>
                <w:lang w:val="en-GB"/>
              </w:rPr>
              <w:t xml:space="preserve"> Dean</w:t>
            </w:r>
          </w:p>
          <w:p w14:paraId="5EF21E45" w14:textId="77777777" w:rsidR="00BF0140" w:rsidRDefault="00BF0140" w:rsidP="00A62AC1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</w:p>
          <w:p w14:paraId="6F63BA9B" w14:textId="715EDA85" w:rsidR="00BF0140" w:rsidRPr="00490F95" w:rsidRDefault="00BF0140" w:rsidP="00A62AC1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</w:p>
        </w:tc>
      </w:tr>
      <w:tr w:rsidR="00BF0140" w:rsidRPr="00490F95" w14:paraId="16317888" w14:textId="77777777" w:rsidTr="00A62AC1">
        <w:trPr>
          <w:jc w:val="center"/>
        </w:trPr>
        <w:tc>
          <w:tcPr>
            <w:tcW w:w="8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A70DC9" w14:textId="77777777" w:rsidR="00BF0140" w:rsidRPr="00490F95" w:rsidRDefault="00BF0140" w:rsidP="00A62AC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2AC8AD4A" w14:textId="77777777" w:rsidR="00BF0140" w:rsidRPr="0003189C" w:rsidRDefault="00BF0140" w:rsidP="00A62AC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BF0140">
              <w:rPr>
                <w:rFonts w:ascii="Verdana" w:hAnsi="Verdana" w:cs="Calibri"/>
                <w:bCs/>
                <w:sz w:val="20"/>
                <w:lang w:val="en-GB"/>
              </w:rPr>
              <w:t>Name of the responsible person</w:t>
            </w:r>
            <w:r w:rsidRPr="0003189C">
              <w:rPr>
                <w:rFonts w:ascii="Verdana" w:hAnsi="Verdana" w:cs="Calibri"/>
                <w:b/>
                <w:sz w:val="20"/>
                <w:lang w:val="en-GB"/>
              </w:rPr>
              <w:t>: Vice Rector</w:t>
            </w:r>
          </w:p>
          <w:p w14:paraId="6FACBE7B" w14:textId="77777777" w:rsidR="00BF0140" w:rsidRPr="0003189C" w:rsidRDefault="00BF0140" w:rsidP="00A62AC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1146347" w14:textId="678A3403" w:rsidR="00BF0140" w:rsidRPr="00BF0140" w:rsidRDefault="00BF0140" w:rsidP="00BF0140">
            <w:pPr>
              <w:tabs>
                <w:tab w:val="left" w:pos="720"/>
                <w:tab w:val="left" w:pos="1440"/>
                <w:tab w:val="left" w:pos="2160"/>
                <w:tab w:val="left" w:pos="6120"/>
              </w:tabs>
              <w:spacing w:before="120" w:after="120"/>
              <w:rPr>
                <w:rFonts w:ascii="Verdana" w:hAnsi="Verdana" w:cs="Calibri"/>
                <w:bCs/>
                <w:sz w:val="20"/>
                <w:lang w:val="en-GB"/>
              </w:rPr>
            </w:pPr>
            <w:r w:rsidRPr="00BF0140">
              <w:rPr>
                <w:rFonts w:ascii="Verdana" w:hAnsi="Verdana" w:cs="Calibri"/>
                <w:bCs/>
                <w:sz w:val="20"/>
                <w:lang w:val="en-GB"/>
              </w:rPr>
              <w:t xml:space="preserve">Signature: </w:t>
            </w:r>
            <w:r w:rsidRPr="00BF0140">
              <w:rPr>
                <w:rFonts w:ascii="Verdana" w:hAnsi="Verdana" w:cs="Calibri"/>
                <w:bCs/>
                <w:sz w:val="20"/>
                <w:lang w:val="en-GB"/>
              </w:rPr>
              <w:tab/>
            </w:r>
            <w:r w:rsidRPr="00BF0140">
              <w:rPr>
                <w:rFonts w:ascii="Verdana" w:hAnsi="Verdana" w:cs="Calibri"/>
                <w:bCs/>
                <w:sz w:val="20"/>
                <w:lang w:val="en-GB"/>
              </w:rPr>
              <w:tab/>
            </w:r>
            <w:r>
              <w:rPr>
                <w:rFonts w:ascii="Verdana" w:hAnsi="Verdana" w:cs="Calibri"/>
                <w:bCs/>
                <w:sz w:val="20"/>
                <w:lang w:val="en-GB"/>
              </w:rPr>
              <w:tab/>
              <w:t xml:space="preserve"> Date:</w:t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Tekstprzypisukocowego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1DD3BFCA" w:rsidR="009F5B61" w:rsidRPr="002F549E" w:rsidRDefault="009F5B61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6B286D7B" w:rsidR="00A568F8" w:rsidRPr="002F549E" w:rsidRDefault="00A568F8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9" w14:textId="6592F2E0" w:rsidR="00BF0140" w:rsidRPr="002F549E" w:rsidRDefault="00BF0140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F549E">
          <w:rPr>
            <w:rStyle w:val="Hipercz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cz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ipercze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ipercze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2C1C7590" w:rsidR="00153B61" w:rsidRPr="00346C0E" w:rsidRDefault="00153B61" w:rsidP="00B223B0">
      <w:pPr>
        <w:pStyle w:val="Tekstprzypisukocowego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</w:t>
      </w:r>
      <w:r w:rsidR="00027916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>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5454620" w:rsidR="0081766A" w:rsidRDefault="0081766A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6C0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60" w14:textId="77777777" w:rsidR="005655B4" w:rsidRDefault="005655B4">
    <w:pPr>
      <w:pStyle w:val="Stopk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6A584822" w:rsidR="00E01AAA" w:rsidRPr="00AD66BB" w:rsidRDefault="00346C0E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2BF53312">
                    <wp:simplePos x="0" y="0"/>
                    <wp:positionH relativeFrom="column">
                      <wp:posOffset>3853815</wp:posOffset>
                    </wp:positionH>
                    <wp:positionV relativeFrom="paragraph">
                      <wp:posOffset>85090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417C4CD0" w:rsidR="007967A9" w:rsidRDefault="00346C0E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br/>
                                </w:r>
                                <w:r w:rsidR="007A4430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303.45pt;margin-top:6.7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BEappveAAAACgEAAA8AAAAAAAAAAAAAAAAAOQQAAGRycy9kb3ducmV2LnhtbFBLBQYA&#10;AAAABAAEAPMAAABEBQAAAAA=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5F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3356715">
    <w:abstractNumId w:val="1"/>
  </w:num>
  <w:num w:numId="2" w16cid:durableId="207034537">
    <w:abstractNumId w:val="0"/>
  </w:num>
  <w:num w:numId="3" w16cid:durableId="842207093">
    <w:abstractNumId w:val="18"/>
  </w:num>
  <w:num w:numId="4" w16cid:durableId="440027493">
    <w:abstractNumId w:val="27"/>
  </w:num>
  <w:num w:numId="5" w16cid:durableId="388236190">
    <w:abstractNumId w:val="20"/>
  </w:num>
  <w:num w:numId="6" w16cid:durableId="1364210180">
    <w:abstractNumId w:val="26"/>
  </w:num>
  <w:num w:numId="7" w16cid:durableId="59907625">
    <w:abstractNumId w:val="41"/>
  </w:num>
  <w:num w:numId="8" w16cid:durableId="425923609">
    <w:abstractNumId w:val="42"/>
  </w:num>
  <w:num w:numId="9" w16cid:durableId="911886734">
    <w:abstractNumId w:val="24"/>
  </w:num>
  <w:num w:numId="10" w16cid:durableId="1806004628">
    <w:abstractNumId w:val="40"/>
  </w:num>
  <w:num w:numId="11" w16cid:durableId="1792436946">
    <w:abstractNumId w:val="38"/>
  </w:num>
  <w:num w:numId="12" w16cid:durableId="1123767579">
    <w:abstractNumId w:val="30"/>
  </w:num>
  <w:num w:numId="13" w16cid:durableId="718016566">
    <w:abstractNumId w:val="36"/>
  </w:num>
  <w:num w:numId="14" w16cid:durableId="1944534259">
    <w:abstractNumId w:val="19"/>
  </w:num>
  <w:num w:numId="15" w16cid:durableId="1836871569">
    <w:abstractNumId w:val="25"/>
  </w:num>
  <w:num w:numId="16" w16cid:durableId="1709255429">
    <w:abstractNumId w:val="15"/>
  </w:num>
  <w:num w:numId="17" w16cid:durableId="1498305462">
    <w:abstractNumId w:val="21"/>
  </w:num>
  <w:num w:numId="18" w16cid:durableId="572668209">
    <w:abstractNumId w:val="43"/>
  </w:num>
  <w:num w:numId="19" w16cid:durableId="1130903533">
    <w:abstractNumId w:val="32"/>
  </w:num>
  <w:num w:numId="20" w16cid:durableId="1740244499">
    <w:abstractNumId w:val="17"/>
  </w:num>
  <w:num w:numId="21" w16cid:durableId="1877086345">
    <w:abstractNumId w:val="28"/>
  </w:num>
  <w:num w:numId="22" w16cid:durableId="1171797954">
    <w:abstractNumId w:val="29"/>
  </w:num>
  <w:num w:numId="23" w16cid:durableId="1897206897">
    <w:abstractNumId w:val="31"/>
  </w:num>
  <w:num w:numId="24" w16cid:durableId="352265409">
    <w:abstractNumId w:val="4"/>
  </w:num>
  <w:num w:numId="25" w16cid:durableId="1433352936">
    <w:abstractNumId w:val="7"/>
  </w:num>
  <w:num w:numId="26" w16cid:durableId="2081248486">
    <w:abstractNumId w:val="34"/>
  </w:num>
  <w:num w:numId="27" w16cid:durableId="545291816">
    <w:abstractNumId w:val="16"/>
  </w:num>
  <w:num w:numId="28" w16cid:durableId="749081220">
    <w:abstractNumId w:val="10"/>
  </w:num>
  <w:num w:numId="29" w16cid:durableId="1743678144">
    <w:abstractNumId w:val="37"/>
  </w:num>
  <w:num w:numId="30" w16cid:durableId="1271158337">
    <w:abstractNumId w:val="33"/>
  </w:num>
  <w:num w:numId="31" w16cid:durableId="2029789028">
    <w:abstractNumId w:val="23"/>
  </w:num>
  <w:num w:numId="32" w16cid:durableId="1044906727">
    <w:abstractNumId w:val="12"/>
  </w:num>
  <w:num w:numId="33" w16cid:durableId="2122070223">
    <w:abstractNumId w:val="35"/>
  </w:num>
  <w:num w:numId="34" w16cid:durableId="1800147946">
    <w:abstractNumId w:val="13"/>
  </w:num>
  <w:num w:numId="35" w16cid:durableId="45762172">
    <w:abstractNumId w:val="14"/>
  </w:num>
  <w:num w:numId="36" w16cid:durableId="491873915">
    <w:abstractNumId w:val="11"/>
  </w:num>
  <w:num w:numId="37" w16cid:durableId="1339965145">
    <w:abstractNumId w:val="9"/>
  </w:num>
  <w:num w:numId="38" w16cid:durableId="204176752">
    <w:abstractNumId w:val="35"/>
  </w:num>
  <w:num w:numId="39" w16cid:durableId="1203059777">
    <w:abstractNumId w:val="44"/>
  </w:num>
  <w:num w:numId="40" w16cid:durableId="71493762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827740481">
    <w:abstractNumId w:val="3"/>
  </w:num>
  <w:num w:numId="42" w16cid:durableId="63093920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057315232">
    <w:abstractNumId w:val="18"/>
  </w:num>
  <w:num w:numId="44" w16cid:durableId="1441142452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6EB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6EA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49D8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140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849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.gniazdowska@pb.edu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AAF155-DA2C-4066-ADD9-95C49749C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11</TotalTime>
  <Pages>4</Pages>
  <Words>476</Words>
  <Characters>3095</Characters>
  <Application>Microsoft Office Word</Application>
  <DocSecurity>0</DocSecurity>
  <PresentationFormat>Microsoft Word 11.0</PresentationFormat>
  <Lines>25</Lines>
  <Paragraphs>7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3564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Agnieszka Gniazdowska</cp:lastModifiedBy>
  <cp:revision>5</cp:revision>
  <cp:lastPrinted>2013-11-06T08:46:00Z</cp:lastPrinted>
  <dcterms:created xsi:type="dcterms:W3CDTF">2022-06-29T08:14:00Z</dcterms:created>
  <dcterms:modified xsi:type="dcterms:W3CDTF">2024-01-04T12:39:00Z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