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F2B99F" w14:textId="563D139F" w:rsidR="00CD5808" w:rsidRPr="00324E46" w:rsidRDefault="00D97FE7" w:rsidP="00CD5808">
      <w:pPr>
        <w:pStyle w:val="Tekstkomentarza"/>
        <w:tabs>
          <w:tab w:val="left" w:pos="2552"/>
          <w:tab w:val="left" w:pos="3686"/>
          <w:tab w:val="left" w:pos="5954"/>
        </w:tabs>
        <w:spacing w:after="0"/>
        <w:rPr>
          <w:rFonts w:ascii="Verdana" w:hAnsi="Verdana" w:cs="Calibri"/>
          <w: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009B0357">
        <w:rPr>
          <w:rFonts w:ascii="Verdana" w:hAnsi="Verdana" w:cs="Calibri"/>
          <w:i/>
          <w:lang w:val="en-GB"/>
        </w:rPr>
        <w:t>…………….</w:t>
      </w:r>
      <w:r w:rsidR="00CD5808">
        <w:rPr>
          <w:rFonts w:ascii="Verdana" w:hAnsi="Verdana" w:cs="Calibri"/>
          <w:i/>
          <w:lang w:val="en-GB"/>
        </w:rPr>
        <w:t>.</w:t>
      </w:r>
      <w:r w:rsidR="00CD5808" w:rsidRPr="00324E46">
        <w:rPr>
          <w:rFonts w:ascii="Verdana" w:hAnsi="Verdana" w:cs="Calibri"/>
          <w:i/>
          <w:lang w:val="en-GB"/>
        </w:rPr>
        <w:t xml:space="preserve"> till </w:t>
      </w:r>
      <w:r w:rsidR="009B0357">
        <w:rPr>
          <w:rFonts w:ascii="Verdana" w:hAnsi="Verdana" w:cs="Calibri"/>
          <w:i/>
          <w:lang w:val="en-GB"/>
        </w:rPr>
        <w:t>……………….</w:t>
      </w:r>
    </w:p>
    <w:p w14:paraId="5D72C547" w14:textId="002699B3" w:rsidR="00887CE1" w:rsidRDefault="00D97FE7" w:rsidP="002D56D1">
      <w:pPr>
        <w:pStyle w:val="Tekstkomentarza"/>
        <w:tabs>
          <w:tab w:val="left" w:pos="2552"/>
          <w:tab w:val="left" w:pos="3686"/>
          <w:tab w:val="left" w:pos="5954"/>
        </w:tabs>
        <w:rPr>
          <w:rFonts w:ascii="Verdana" w:hAnsi="Verdana" w:cs="Arial"/>
          <w:b/>
          <w:color w:val="002060"/>
          <w:szCs w:val="24"/>
          <w:lang w:val="en-GB"/>
        </w:rPr>
      </w:pPr>
      <w:r w:rsidRPr="00204A7A">
        <w:rPr>
          <w:rFonts w:ascii="Verdana" w:hAnsi="Verdana" w:cs="Calibri"/>
          <w:lang w:val="en-GB"/>
        </w:rPr>
        <w:t>Duration (days) – excluding travel</w:t>
      </w:r>
      <w:r w:rsidR="001237FD">
        <w:rPr>
          <w:rFonts w:ascii="Verdana" w:hAnsi="Verdana" w:cs="Calibri"/>
          <w:lang w:val="en-GB"/>
        </w:rPr>
        <w:t xml:space="preserve"> </w:t>
      </w:r>
      <w:r w:rsidRPr="00204A7A">
        <w:rPr>
          <w:rFonts w:ascii="Verdana" w:hAnsi="Verdana" w:cs="Calibri"/>
          <w:lang w:val="en-GB"/>
        </w:rPr>
        <w:t xml:space="preserve">days: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232"/>
        <w:gridCol w:w="2232"/>
      </w:tblGrid>
      <w:tr w:rsidR="00B846B1" w:rsidRPr="007673FA" w14:paraId="5D72C54D" w14:textId="77777777" w:rsidTr="00B846B1">
        <w:trPr>
          <w:trHeight w:val="334"/>
        </w:trPr>
        <w:tc>
          <w:tcPr>
            <w:tcW w:w="2232" w:type="dxa"/>
            <w:shd w:val="clear" w:color="auto" w:fill="FFFFFF"/>
          </w:tcPr>
          <w:p w14:paraId="5D72C549" w14:textId="3540BCD1" w:rsidR="00B846B1" w:rsidRPr="00DD35B7" w:rsidRDefault="00B846B1" w:rsidP="00B846B1">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6A894713" w14:textId="63E320D2" w:rsidR="00B846B1" w:rsidRPr="007673FA" w:rsidRDefault="00B846B1" w:rsidP="00B846B1">
            <w:pPr>
              <w:ind w:right="-993"/>
              <w:jc w:val="left"/>
              <w:rPr>
                <w:rFonts w:ascii="Verdana" w:hAnsi="Verdana" w:cs="Arial"/>
                <w:b/>
                <w:color w:val="002060"/>
                <w:sz w:val="20"/>
                <w:lang w:val="en-GB"/>
              </w:rPr>
            </w:pPr>
          </w:p>
        </w:tc>
        <w:tc>
          <w:tcPr>
            <w:tcW w:w="2232" w:type="dxa"/>
            <w:shd w:val="clear" w:color="auto" w:fill="FFFFFF"/>
          </w:tcPr>
          <w:p w14:paraId="2F78A0CF" w14:textId="1F0D8C36" w:rsidR="00B846B1" w:rsidRPr="007673FA" w:rsidRDefault="00B846B1" w:rsidP="00B846B1">
            <w:pPr>
              <w:ind w:right="-993"/>
              <w:jc w:val="left"/>
              <w:rPr>
                <w:rFonts w:ascii="Verdana" w:hAnsi="Verdana" w:cs="Arial"/>
                <w:b/>
                <w:color w:val="002060"/>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41BDF72C" w14:textId="6CCB4354" w:rsidR="00B846B1" w:rsidRPr="007673FA" w:rsidRDefault="00B846B1" w:rsidP="00B846B1">
            <w:pPr>
              <w:ind w:right="-993"/>
              <w:jc w:val="left"/>
              <w:rPr>
                <w:rFonts w:ascii="Verdana" w:hAnsi="Verdana" w:cs="Arial"/>
                <w:b/>
                <w:color w:val="002060"/>
                <w:sz w:val="20"/>
                <w:lang w:val="en-GB"/>
              </w:rPr>
            </w:pPr>
          </w:p>
        </w:tc>
      </w:tr>
      <w:tr w:rsidR="00B846B1" w:rsidRPr="007673FA" w14:paraId="5D72C552" w14:textId="77777777" w:rsidTr="00B846B1">
        <w:trPr>
          <w:trHeight w:val="412"/>
        </w:trPr>
        <w:tc>
          <w:tcPr>
            <w:tcW w:w="2232" w:type="dxa"/>
            <w:shd w:val="clear" w:color="auto" w:fill="FFFFFF"/>
          </w:tcPr>
          <w:p w14:paraId="5D72C54E" w14:textId="77777777" w:rsidR="00B846B1" w:rsidRPr="007673FA" w:rsidRDefault="00B846B1" w:rsidP="00B846B1">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78E0BF34" w14:textId="32DCF86F" w:rsidR="00B846B1" w:rsidRPr="007673FA" w:rsidRDefault="00B846B1" w:rsidP="00B846B1">
            <w:pPr>
              <w:ind w:right="-993"/>
              <w:jc w:val="left"/>
              <w:rPr>
                <w:rFonts w:ascii="Verdana" w:hAnsi="Verdana" w:cs="Arial"/>
                <w:color w:val="002060"/>
                <w:sz w:val="20"/>
                <w:lang w:val="en-GB"/>
              </w:rPr>
            </w:pPr>
          </w:p>
        </w:tc>
        <w:tc>
          <w:tcPr>
            <w:tcW w:w="2232" w:type="dxa"/>
            <w:shd w:val="clear" w:color="auto" w:fill="FFFFFF"/>
          </w:tcPr>
          <w:p w14:paraId="61142181" w14:textId="5DD6145B" w:rsidR="00B846B1" w:rsidRPr="007673FA" w:rsidRDefault="00B846B1" w:rsidP="00B846B1">
            <w:pPr>
              <w:ind w:right="-993"/>
              <w:jc w:val="left"/>
              <w:rPr>
                <w:rFonts w:ascii="Verdana" w:hAnsi="Verdana" w:cs="Arial"/>
                <w:color w:val="002060"/>
                <w:sz w:val="20"/>
                <w:lang w:val="en-GB"/>
              </w:rPr>
            </w:pPr>
            <w:r w:rsidRPr="00F13C9B">
              <w:rPr>
                <w:rFonts w:ascii="Verdana" w:hAnsi="Verdana" w:cs="Arial"/>
                <w:sz w:val="20"/>
                <w:lang w:val="en-GB"/>
              </w:rPr>
              <w:t>Nationality</w:t>
            </w:r>
            <w:r>
              <w:rPr>
                <w:rStyle w:val="Odwoanieprzypisukocowego"/>
                <w:rFonts w:ascii="Verdana" w:hAnsi="Verdana" w:cs="Arial"/>
                <w:sz w:val="20"/>
                <w:lang w:val="en-GB"/>
              </w:rPr>
              <w:endnoteReference w:id="3"/>
            </w:r>
          </w:p>
        </w:tc>
        <w:tc>
          <w:tcPr>
            <w:tcW w:w="2232" w:type="dxa"/>
            <w:shd w:val="clear" w:color="auto" w:fill="FFFFFF"/>
          </w:tcPr>
          <w:p w14:paraId="5C563631" w14:textId="08CDC0B2" w:rsidR="00B846B1" w:rsidRPr="009B0357" w:rsidRDefault="00B846B1" w:rsidP="00B846B1">
            <w:pPr>
              <w:ind w:right="-993"/>
              <w:jc w:val="left"/>
              <w:rPr>
                <w:rFonts w:ascii="Verdana" w:hAnsi="Verdana" w:cs="Arial"/>
                <w:color w:val="002060"/>
                <w:sz w:val="20"/>
                <w:lang w:val="en-GB"/>
              </w:rPr>
            </w:pPr>
            <w:r w:rsidRPr="009B0357">
              <w:rPr>
                <w:rFonts w:ascii="Verdana" w:hAnsi="Verdana" w:cs="Arial"/>
                <w:sz w:val="20"/>
                <w:lang w:val="en-GB"/>
              </w:rPr>
              <w:t>Polish</w:t>
            </w:r>
          </w:p>
        </w:tc>
      </w:tr>
      <w:tr w:rsidR="00B846B1" w:rsidRPr="007673FA" w14:paraId="5D72C557" w14:textId="77777777" w:rsidTr="00B846B1">
        <w:tc>
          <w:tcPr>
            <w:tcW w:w="2232" w:type="dxa"/>
            <w:shd w:val="clear" w:color="auto" w:fill="FFFFFF"/>
          </w:tcPr>
          <w:p w14:paraId="5D72C553" w14:textId="77777777" w:rsidR="00B846B1" w:rsidRPr="007673FA" w:rsidRDefault="00B846B1" w:rsidP="00B846B1">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618EA9E5" w14:textId="6233803B" w:rsidR="00B846B1" w:rsidRPr="007673FA" w:rsidRDefault="00B846B1" w:rsidP="00B846B1">
            <w:pPr>
              <w:ind w:right="-993"/>
              <w:jc w:val="left"/>
              <w:rPr>
                <w:rFonts w:ascii="Verdana" w:hAnsi="Verdana" w:cs="Arial"/>
                <w:color w:val="002060"/>
                <w:sz w:val="20"/>
                <w:lang w:val="en-GB"/>
              </w:rPr>
            </w:pPr>
          </w:p>
        </w:tc>
        <w:tc>
          <w:tcPr>
            <w:tcW w:w="2232" w:type="dxa"/>
            <w:shd w:val="clear" w:color="auto" w:fill="FFFFFF"/>
          </w:tcPr>
          <w:p w14:paraId="39189294" w14:textId="60565D79" w:rsidR="00B846B1" w:rsidRPr="007673FA" w:rsidRDefault="00B846B1" w:rsidP="00132137">
            <w:pPr>
              <w:ind w:right="-993"/>
              <w:jc w:val="left"/>
              <w:rPr>
                <w:rFonts w:ascii="Verdana" w:hAnsi="Verdana" w:cs="Arial"/>
                <w:color w:val="002060"/>
                <w:sz w:val="20"/>
                <w:lang w:val="en-GB"/>
              </w:rPr>
            </w:pPr>
            <w:r w:rsidRPr="007673FA">
              <w:rPr>
                <w:rFonts w:ascii="Verdana" w:hAnsi="Verdana" w:cs="Arial"/>
                <w:sz w:val="20"/>
                <w:lang w:val="en-GB"/>
              </w:rPr>
              <w:t>Academic year</w:t>
            </w:r>
          </w:p>
        </w:tc>
        <w:tc>
          <w:tcPr>
            <w:tcW w:w="2232" w:type="dxa"/>
            <w:shd w:val="clear" w:color="auto" w:fill="FFFFFF"/>
          </w:tcPr>
          <w:p w14:paraId="7EBC102D" w14:textId="0213D521" w:rsidR="00B846B1" w:rsidRPr="007673FA" w:rsidRDefault="00B846B1" w:rsidP="00132137">
            <w:pPr>
              <w:ind w:right="-993"/>
              <w:jc w:val="left"/>
              <w:rPr>
                <w:rFonts w:ascii="Verdana" w:hAnsi="Verdana" w:cs="Arial"/>
                <w:color w:val="002060"/>
                <w:sz w:val="20"/>
                <w:lang w:val="en-GB"/>
              </w:rPr>
            </w:pPr>
            <w:r>
              <w:rPr>
                <w:rFonts w:ascii="Verdana" w:hAnsi="Verdana" w:cs="Arial"/>
                <w:color w:val="002060"/>
                <w:sz w:val="20"/>
                <w:lang w:val="en-GB"/>
              </w:rPr>
              <w:t>20</w:t>
            </w:r>
            <w:r w:rsidR="002D56D1">
              <w:rPr>
                <w:rFonts w:ascii="Verdana" w:hAnsi="Verdana" w:cs="Arial"/>
                <w:color w:val="002060"/>
                <w:sz w:val="20"/>
                <w:lang w:val="en-GB"/>
              </w:rPr>
              <w:t>2</w:t>
            </w:r>
            <w:r w:rsidR="00CD5808">
              <w:rPr>
                <w:rFonts w:ascii="Verdana" w:hAnsi="Verdana" w:cs="Arial"/>
                <w:color w:val="002060"/>
                <w:sz w:val="20"/>
                <w:lang w:val="en-GB"/>
              </w:rPr>
              <w:t>2</w:t>
            </w:r>
            <w:r w:rsidRPr="007673FA">
              <w:rPr>
                <w:rFonts w:ascii="Verdana" w:hAnsi="Verdana" w:cs="Arial"/>
                <w:color w:val="002060"/>
                <w:sz w:val="20"/>
                <w:lang w:val="en-GB"/>
              </w:rPr>
              <w:t>/20</w:t>
            </w:r>
            <w:r>
              <w:rPr>
                <w:rFonts w:ascii="Verdana" w:hAnsi="Verdana" w:cs="Arial"/>
                <w:color w:val="002060"/>
                <w:sz w:val="20"/>
                <w:lang w:val="en-GB"/>
              </w:rPr>
              <w:t>2</w:t>
            </w:r>
            <w:r w:rsidR="00CD5808">
              <w:rPr>
                <w:rFonts w:ascii="Verdana" w:hAnsi="Verdana" w:cs="Arial"/>
                <w:color w:val="002060"/>
                <w:sz w:val="20"/>
                <w:lang w:val="en-GB"/>
              </w:rPr>
              <w:t>3</w:t>
            </w:r>
          </w:p>
        </w:tc>
      </w:tr>
      <w:tr w:rsidR="00B846B1" w:rsidRPr="007673FA" w14:paraId="5D72C55C" w14:textId="77777777" w:rsidTr="00B846B1">
        <w:tc>
          <w:tcPr>
            <w:tcW w:w="2232" w:type="dxa"/>
            <w:shd w:val="clear" w:color="auto" w:fill="FFFFFF"/>
          </w:tcPr>
          <w:p w14:paraId="5D72C558" w14:textId="77777777" w:rsidR="00B846B1" w:rsidRPr="007673FA" w:rsidRDefault="00B846B1" w:rsidP="00B846B1">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2AE8F2BA" w14:textId="4CE2DCEF" w:rsidR="00B846B1" w:rsidRPr="007673FA" w:rsidRDefault="00B846B1" w:rsidP="00B846B1">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41"/>
        <w:gridCol w:w="2476"/>
        <w:gridCol w:w="2226"/>
        <w:gridCol w:w="2129"/>
      </w:tblGrid>
      <w:tr w:rsidR="0036123E" w:rsidRPr="007673FA" w14:paraId="5D72C563" w14:textId="77777777" w:rsidTr="000B3B4A">
        <w:trPr>
          <w:trHeight w:val="371"/>
        </w:trPr>
        <w:tc>
          <w:tcPr>
            <w:tcW w:w="2093"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551" w:type="dxa"/>
            <w:shd w:val="clear" w:color="auto" w:fill="FFFFFF"/>
          </w:tcPr>
          <w:p w14:paraId="4FD7AD21" w14:textId="77777777" w:rsidR="003D5B99" w:rsidRPr="003D5B99" w:rsidRDefault="003D5B99" w:rsidP="003D5B99">
            <w:pPr>
              <w:shd w:val="clear" w:color="auto" w:fill="FFFFFF"/>
              <w:spacing w:after="0"/>
              <w:ind w:right="-993"/>
              <w:jc w:val="left"/>
              <w:rPr>
                <w:rFonts w:ascii="Verdana" w:hAnsi="Verdana" w:cs="Arial"/>
                <w:color w:val="002060"/>
                <w:sz w:val="16"/>
                <w:szCs w:val="16"/>
                <w:lang w:val="en-GB"/>
              </w:rPr>
            </w:pPr>
            <w:r w:rsidRPr="003D5B99">
              <w:rPr>
                <w:rFonts w:ascii="Verdana" w:hAnsi="Verdana" w:cs="Arial"/>
                <w:color w:val="002060"/>
                <w:sz w:val="16"/>
                <w:szCs w:val="16"/>
                <w:lang w:val="en-GB"/>
              </w:rPr>
              <w:t>BIALYSTOK UNIVERSITY</w:t>
            </w:r>
          </w:p>
          <w:p w14:paraId="5D72C560" w14:textId="2019AF9F" w:rsidR="00887CE1" w:rsidRPr="007673FA" w:rsidRDefault="003D5B99" w:rsidP="003D5B99">
            <w:pPr>
              <w:ind w:right="-993"/>
              <w:jc w:val="left"/>
              <w:rPr>
                <w:rFonts w:ascii="Verdana" w:hAnsi="Verdana" w:cs="Arial"/>
                <w:b/>
                <w:color w:val="002060"/>
                <w:sz w:val="20"/>
                <w:lang w:val="en-GB"/>
              </w:rPr>
            </w:pPr>
            <w:r w:rsidRPr="003D5B99">
              <w:rPr>
                <w:rFonts w:ascii="Verdana" w:hAnsi="Verdana" w:cs="Arial"/>
                <w:color w:val="002060"/>
                <w:sz w:val="16"/>
                <w:szCs w:val="16"/>
                <w:lang w:val="en-GB"/>
              </w:rPr>
              <w:t>OF TECHNOLOGY,POLAND</w:t>
            </w:r>
          </w:p>
        </w:tc>
        <w:tc>
          <w:tcPr>
            <w:tcW w:w="2127"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36123E" w:rsidRPr="007673FA" w14:paraId="5D72C56A" w14:textId="77777777" w:rsidTr="000B3B4A">
        <w:trPr>
          <w:trHeight w:val="371"/>
        </w:trPr>
        <w:tc>
          <w:tcPr>
            <w:tcW w:w="2093" w:type="dxa"/>
            <w:shd w:val="clear" w:color="auto" w:fill="FFFFFF"/>
          </w:tcPr>
          <w:p w14:paraId="5D72C564" w14:textId="3BB4CB4D" w:rsidR="003D5B99" w:rsidRPr="001264FF" w:rsidRDefault="003D5B99"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6" w14:textId="6059B13E" w:rsidR="003D5B99" w:rsidRPr="00A9211A" w:rsidRDefault="003D5B99"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551" w:type="dxa"/>
            <w:shd w:val="clear" w:color="auto" w:fill="FFFFFF"/>
          </w:tcPr>
          <w:p w14:paraId="5D72C567" w14:textId="7D665FFE" w:rsidR="003D5B99" w:rsidRPr="007673FA" w:rsidRDefault="003D5B99" w:rsidP="00A07EA6">
            <w:pPr>
              <w:ind w:right="-993"/>
              <w:jc w:val="left"/>
              <w:rPr>
                <w:rFonts w:ascii="Verdana" w:hAnsi="Verdana" w:cs="Arial"/>
                <w:b/>
                <w:color w:val="002060"/>
                <w:sz w:val="20"/>
                <w:lang w:val="en-GB"/>
              </w:rPr>
            </w:pPr>
            <w:r w:rsidRPr="005E2FC8">
              <w:rPr>
                <w:rFonts w:ascii="Verdana" w:hAnsi="Verdana" w:cs="Arial"/>
                <w:color w:val="002060"/>
                <w:sz w:val="16"/>
                <w:szCs w:val="16"/>
                <w:lang w:val="en-GB"/>
              </w:rPr>
              <w:t>PL BIALYST01</w:t>
            </w:r>
          </w:p>
        </w:tc>
        <w:tc>
          <w:tcPr>
            <w:tcW w:w="2127" w:type="dxa"/>
            <w:vMerge/>
            <w:shd w:val="clear" w:color="auto" w:fill="FFFFFF"/>
          </w:tcPr>
          <w:p w14:paraId="5D72C568" w14:textId="77777777" w:rsidR="003D5B99" w:rsidRPr="007673FA" w:rsidRDefault="003D5B99" w:rsidP="00A07EA6">
            <w:pPr>
              <w:ind w:right="-993"/>
              <w:jc w:val="left"/>
              <w:rPr>
                <w:rFonts w:ascii="Verdana" w:hAnsi="Verdana" w:cs="Arial"/>
                <w:sz w:val="20"/>
                <w:lang w:val="en-GB"/>
              </w:rPr>
            </w:pPr>
          </w:p>
        </w:tc>
        <w:tc>
          <w:tcPr>
            <w:tcW w:w="2157" w:type="dxa"/>
            <w:vMerge/>
            <w:shd w:val="clear" w:color="auto" w:fill="FFFFFF"/>
          </w:tcPr>
          <w:p w14:paraId="5D72C569" w14:textId="77777777" w:rsidR="003D5B99" w:rsidRPr="007673FA" w:rsidRDefault="003D5B99" w:rsidP="00A07EA6">
            <w:pPr>
              <w:ind w:right="-993"/>
              <w:jc w:val="center"/>
              <w:rPr>
                <w:rFonts w:ascii="Verdana" w:hAnsi="Verdana" w:cs="Arial"/>
                <w:b/>
                <w:color w:val="002060"/>
                <w:sz w:val="20"/>
                <w:lang w:val="en-GB"/>
              </w:rPr>
            </w:pPr>
          </w:p>
        </w:tc>
      </w:tr>
      <w:tr w:rsidR="0036123E" w:rsidRPr="007673FA" w14:paraId="5D72C56F" w14:textId="77777777" w:rsidTr="000B3B4A">
        <w:trPr>
          <w:trHeight w:val="559"/>
        </w:trPr>
        <w:tc>
          <w:tcPr>
            <w:tcW w:w="2093" w:type="dxa"/>
            <w:shd w:val="clear" w:color="auto" w:fill="FFFFFF"/>
          </w:tcPr>
          <w:p w14:paraId="5D72C56B" w14:textId="77777777" w:rsidR="003D5B99" w:rsidRPr="007673FA" w:rsidRDefault="003D5B99" w:rsidP="00A07EA6">
            <w:pPr>
              <w:ind w:right="-993"/>
              <w:jc w:val="left"/>
              <w:rPr>
                <w:rFonts w:ascii="Verdana" w:hAnsi="Verdana" w:cs="Arial"/>
                <w:sz w:val="20"/>
                <w:lang w:val="en-GB"/>
              </w:rPr>
            </w:pPr>
            <w:r w:rsidRPr="007673FA">
              <w:rPr>
                <w:rFonts w:ascii="Verdana" w:hAnsi="Verdana" w:cs="Arial"/>
                <w:sz w:val="20"/>
                <w:lang w:val="en-GB"/>
              </w:rPr>
              <w:t>Address</w:t>
            </w:r>
          </w:p>
        </w:tc>
        <w:tc>
          <w:tcPr>
            <w:tcW w:w="2551" w:type="dxa"/>
            <w:shd w:val="clear" w:color="auto" w:fill="FFFFFF"/>
          </w:tcPr>
          <w:p w14:paraId="5B7D8517" w14:textId="77777777" w:rsidR="003D5B99" w:rsidRPr="005E2FC8" w:rsidRDefault="003D5B99" w:rsidP="009F33F5">
            <w:pPr>
              <w:shd w:val="clear" w:color="auto" w:fill="FFFFFF"/>
              <w:spacing w:after="0"/>
              <w:ind w:right="-993"/>
              <w:jc w:val="left"/>
              <w:rPr>
                <w:rFonts w:ascii="Verdana" w:hAnsi="Verdana" w:cs="Arial"/>
                <w:color w:val="002060"/>
                <w:sz w:val="16"/>
                <w:szCs w:val="16"/>
                <w:lang w:val="pl-PL"/>
              </w:rPr>
            </w:pPr>
            <w:r w:rsidRPr="005E2FC8">
              <w:rPr>
                <w:rFonts w:ascii="Verdana" w:hAnsi="Verdana" w:cs="Arial"/>
                <w:color w:val="002060"/>
                <w:sz w:val="16"/>
                <w:szCs w:val="16"/>
                <w:lang w:val="pl-PL"/>
              </w:rPr>
              <w:t>UL. WIEJSKA 45A</w:t>
            </w:r>
          </w:p>
          <w:p w14:paraId="796799E5" w14:textId="77777777" w:rsidR="003D5B99" w:rsidRPr="005E2FC8" w:rsidRDefault="003D5B99" w:rsidP="009F33F5">
            <w:pPr>
              <w:shd w:val="clear" w:color="auto" w:fill="FFFFFF"/>
              <w:spacing w:after="0"/>
              <w:ind w:right="-993"/>
              <w:jc w:val="left"/>
              <w:rPr>
                <w:rFonts w:ascii="Verdana" w:hAnsi="Verdana" w:cs="Arial"/>
                <w:color w:val="002060"/>
                <w:sz w:val="16"/>
                <w:szCs w:val="16"/>
                <w:lang w:val="pl-PL"/>
              </w:rPr>
            </w:pPr>
            <w:r w:rsidRPr="005E2FC8">
              <w:rPr>
                <w:rFonts w:ascii="Verdana" w:hAnsi="Verdana" w:cs="Arial"/>
                <w:color w:val="002060"/>
                <w:sz w:val="16"/>
                <w:szCs w:val="16"/>
                <w:lang w:val="pl-PL"/>
              </w:rPr>
              <w:t>15-351 BIALYSTOK</w:t>
            </w:r>
          </w:p>
          <w:p w14:paraId="5D72C56C" w14:textId="1687DE87" w:rsidR="003D5B99" w:rsidRPr="003D5B99" w:rsidRDefault="003D5B99" w:rsidP="00A07EA6">
            <w:pPr>
              <w:ind w:right="-993"/>
              <w:jc w:val="left"/>
              <w:rPr>
                <w:rFonts w:ascii="Verdana" w:hAnsi="Verdana" w:cs="Arial"/>
                <w:color w:val="002060"/>
                <w:sz w:val="20"/>
                <w:lang w:val="pl-PL"/>
              </w:rPr>
            </w:pPr>
            <w:r w:rsidRPr="005E2FC8">
              <w:rPr>
                <w:rFonts w:ascii="Verdana" w:hAnsi="Verdana" w:cs="Arial"/>
                <w:color w:val="002060"/>
                <w:sz w:val="16"/>
                <w:szCs w:val="16"/>
                <w:lang w:val="pl-PL"/>
              </w:rPr>
              <w:t>POLAND</w:t>
            </w:r>
          </w:p>
        </w:tc>
        <w:tc>
          <w:tcPr>
            <w:tcW w:w="2127" w:type="dxa"/>
            <w:shd w:val="clear" w:color="auto" w:fill="FFFFFF"/>
          </w:tcPr>
          <w:p w14:paraId="5D72C56D" w14:textId="77777777" w:rsidR="003D5B99" w:rsidRPr="005E466D" w:rsidRDefault="003D5B99"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6FA0F3D4" w:rsidR="003D5B99" w:rsidRPr="007673FA" w:rsidRDefault="003D5B99" w:rsidP="00A07EA6">
            <w:pPr>
              <w:ind w:right="-993"/>
              <w:jc w:val="center"/>
              <w:rPr>
                <w:rFonts w:ascii="Verdana" w:hAnsi="Verdana" w:cs="Arial"/>
                <w:b/>
                <w:sz w:val="20"/>
                <w:lang w:val="en-GB"/>
              </w:rPr>
            </w:pPr>
            <w:r w:rsidRPr="009C1C73">
              <w:rPr>
                <w:rFonts w:ascii="Verdana" w:hAnsi="Verdana" w:cs="Arial"/>
                <w:sz w:val="16"/>
                <w:szCs w:val="16"/>
                <w:lang w:val="en-GB"/>
              </w:rPr>
              <w:t>PL</w:t>
            </w:r>
          </w:p>
        </w:tc>
      </w:tr>
      <w:tr w:rsidR="0036123E" w:rsidRPr="00E02718" w14:paraId="5D72C574" w14:textId="77777777" w:rsidTr="000B3B4A">
        <w:tc>
          <w:tcPr>
            <w:tcW w:w="2093" w:type="dxa"/>
            <w:shd w:val="clear" w:color="auto" w:fill="FFFFFF"/>
          </w:tcPr>
          <w:p w14:paraId="5D72C570" w14:textId="77777777" w:rsidR="003D5B99" w:rsidRPr="007673FA" w:rsidRDefault="003D5B99"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51" w:type="dxa"/>
            <w:shd w:val="clear" w:color="auto" w:fill="FFFFFF"/>
          </w:tcPr>
          <w:p w14:paraId="7F205465" w14:textId="201DBE11" w:rsidR="003D5B99" w:rsidRDefault="0036123E" w:rsidP="0036123E">
            <w:pPr>
              <w:shd w:val="clear" w:color="auto" w:fill="FFFFFF"/>
              <w:spacing w:after="0"/>
              <w:ind w:right="-992"/>
              <w:contextualSpacing/>
              <w:jc w:val="left"/>
              <w:rPr>
                <w:rFonts w:ascii="Verdana" w:hAnsi="Verdana" w:cs="Arial"/>
                <w:color w:val="002060"/>
                <w:sz w:val="16"/>
                <w:szCs w:val="16"/>
                <w:lang w:val="en-GB"/>
              </w:rPr>
            </w:pPr>
            <w:r>
              <w:rPr>
                <w:rFonts w:ascii="Verdana" w:hAnsi="Verdana" w:cs="Arial"/>
                <w:color w:val="002060"/>
                <w:sz w:val="16"/>
                <w:szCs w:val="16"/>
                <w:lang w:val="en-GB"/>
              </w:rPr>
              <w:t>GRAŻYNKA JAKIMIUK</w:t>
            </w:r>
          </w:p>
          <w:p w14:paraId="233C573C" w14:textId="77777777" w:rsidR="0036123E" w:rsidRDefault="0036123E" w:rsidP="0036123E">
            <w:pPr>
              <w:ind w:right="-992"/>
              <w:contextualSpacing/>
              <w:jc w:val="left"/>
              <w:rPr>
                <w:rFonts w:ascii="Verdana" w:hAnsi="Verdana" w:cs="Arial"/>
                <w:color w:val="002060"/>
                <w:sz w:val="16"/>
                <w:szCs w:val="16"/>
                <w:lang w:val="en-GB"/>
              </w:rPr>
            </w:pPr>
            <w:r>
              <w:rPr>
                <w:rFonts w:ascii="Verdana" w:hAnsi="Verdana" w:cs="Arial"/>
                <w:color w:val="002060"/>
                <w:sz w:val="16"/>
                <w:szCs w:val="16"/>
                <w:lang w:val="en-GB"/>
              </w:rPr>
              <w:t xml:space="preserve">DEPUTY </w:t>
            </w:r>
            <w:r w:rsidR="000B3B4A">
              <w:rPr>
                <w:rFonts w:ascii="Verdana" w:hAnsi="Verdana" w:cs="Arial"/>
                <w:color w:val="002060"/>
                <w:sz w:val="16"/>
                <w:szCs w:val="16"/>
                <w:lang w:val="en-GB"/>
              </w:rPr>
              <w:t xml:space="preserve">HEAD OF THE </w:t>
            </w:r>
          </w:p>
          <w:p w14:paraId="4F4EEC40" w14:textId="77777777" w:rsidR="0036123E" w:rsidRDefault="000B3B4A" w:rsidP="0036123E">
            <w:pPr>
              <w:ind w:right="-992"/>
              <w:contextualSpacing/>
              <w:jc w:val="left"/>
              <w:rPr>
                <w:rFonts w:ascii="Verdana" w:hAnsi="Verdana" w:cs="Arial"/>
                <w:color w:val="002060"/>
                <w:sz w:val="16"/>
                <w:szCs w:val="16"/>
                <w:lang w:val="en-GB"/>
              </w:rPr>
            </w:pPr>
            <w:r>
              <w:rPr>
                <w:rFonts w:ascii="Verdana" w:hAnsi="Verdana" w:cs="Arial"/>
                <w:color w:val="002060"/>
                <w:sz w:val="16"/>
                <w:szCs w:val="16"/>
                <w:lang w:val="en-GB"/>
              </w:rPr>
              <w:t xml:space="preserve">INTERNATIONAL </w:t>
            </w:r>
          </w:p>
          <w:p w14:paraId="5D72C571" w14:textId="21CA24B3" w:rsidR="003D5B99" w:rsidRPr="007673FA" w:rsidRDefault="000B3B4A" w:rsidP="0036123E">
            <w:pPr>
              <w:ind w:right="-992"/>
              <w:contextualSpacing/>
              <w:jc w:val="left"/>
              <w:rPr>
                <w:rFonts w:ascii="Verdana" w:hAnsi="Verdana" w:cs="Arial"/>
                <w:color w:val="002060"/>
                <w:sz w:val="20"/>
                <w:lang w:val="en-GB"/>
              </w:rPr>
            </w:pPr>
            <w:r>
              <w:rPr>
                <w:rFonts w:ascii="Verdana" w:hAnsi="Verdana" w:cs="Arial"/>
                <w:color w:val="002060"/>
                <w:sz w:val="16"/>
                <w:szCs w:val="16"/>
                <w:lang w:val="en-GB"/>
              </w:rPr>
              <w:t>RELATIONS OFFICE</w:t>
            </w:r>
          </w:p>
        </w:tc>
        <w:tc>
          <w:tcPr>
            <w:tcW w:w="2127" w:type="dxa"/>
            <w:shd w:val="clear" w:color="auto" w:fill="FFFFFF"/>
          </w:tcPr>
          <w:p w14:paraId="5D72C572" w14:textId="77777777" w:rsidR="003D5B99" w:rsidRPr="00E02718" w:rsidRDefault="003D5B99"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0CB704A7" w14:textId="68A11235" w:rsidR="003D5B99" w:rsidRDefault="0036123E" w:rsidP="009F33F5">
            <w:pPr>
              <w:ind w:right="-993"/>
              <w:jc w:val="left"/>
              <w:rPr>
                <w:rFonts w:ascii="Verdana" w:hAnsi="Verdana" w:cs="Arial"/>
                <w:color w:val="002060"/>
                <w:sz w:val="16"/>
                <w:szCs w:val="16"/>
                <w:lang w:val="fr-BE"/>
              </w:rPr>
            </w:pPr>
            <w:hyperlink r:id="rId11" w:history="1">
              <w:r w:rsidRPr="00653470">
                <w:rPr>
                  <w:rStyle w:val="Hipercze"/>
                  <w:rFonts w:ascii="Verdana" w:hAnsi="Verdana" w:cs="Arial"/>
                  <w:sz w:val="16"/>
                  <w:szCs w:val="16"/>
                  <w:lang w:val="fr-BE"/>
                </w:rPr>
                <w:t>g.jakimiuk@pb.edu.pl</w:t>
              </w:r>
            </w:hyperlink>
          </w:p>
          <w:p w14:paraId="643A3F3A" w14:textId="0955AACE" w:rsidR="003D5B99" w:rsidRDefault="003D5B99" w:rsidP="009F33F5">
            <w:pPr>
              <w:ind w:right="-993"/>
              <w:jc w:val="left"/>
              <w:rPr>
                <w:rFonts w:ascii="Verdana" w:hAnsi="Verdana" w:cs="Arial"/>
                <w:color w:val="002060"/>
                <w:sz w:val="16"/>
                <w:szCs w:val="16"/>
                <w:lang w:val="fr-BE"/>
              </w:rPr>
            </w:pPr>
            <w:r>
              <w:rPr>
                <w:rFonts w:ascii="Verdana" w:hAnsi="Verdana" w:cs="Arial"/>
                <w:color w:val="002060"/>
                <w:sz w:val="16"/>
                <w:szCs w:val="16"/>
                <w:lang w:val="fr-BE"/>
              </w:rPr>
              <w:t>tel. 48 (85) 746-96-6</w:t>
            </w:r>
            <w:r w:rsidR="0036123E">
              <w:rPr>
                <w:rFonts w:ascii="Verdana" w:hAnsi="Verdana" w:cs="Arial"/>
                <w:color w:val="002060"/>
                <w:sz w:val="16"/>
                <w:szCs w:val="16"/>
                <w:lang w:val="fr-BE"/>
              </w:rPr>
              <w:t>2</w:t>
            </w:r>
          </w:p>
          <w:p w14:paraId="5D72C573" w14:textId="77777777" w:rsidR="003D5B99" w:rsidRPr="00E02718" w:rsidRDefault="003D5B99"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36"/>
        <w:gridCol w:w="2451"/>
        <w:gridCol w:w="2126"/>
        <w:gridCol w:w="2259"/>
      </w:tblGrid>
      <w:tr w:rsidR="00CD5808" w:rsidRPr="00D97FE7" w14:paraId="5D72C57C" w14:textId="77777777" w:rsidTr="00920C77">
        <w:trPr>
          <w:trHeight w:val="371"/>
        </w:trPr>
        <w:tc>
          <w:tcPr>
            <w:tcW w:w="1936" w:type="dxa"/>
            <w:shd w:val="clear" w:color="auto" w:fill="FFFFFF"/>
          </w:tcPr>
          <w:p w14:paraId="5D72C577" w14:textId="77777777" w:rsidR="00CD5808" w:rsidRPr="00736DE0" w:rsidRDefault="00CD5808" w:rsidP="00CD5808">
            <w:pPr>
              <w:spacing w:after="0"/>
              <w:ind w:right="-993"/>
              <w:jc w:val="left"/>
              <w:rPr>
                <w:rFonts w:ascii="Verdana" w:hAnsi="Verdana" w:cs="Arial"/>
                <w:sz w:val="20"/>
                <w:lang w:val="en-GB"/>
              </w:rPr>
            </w:pPr>
            <w:r w:rsidRPr="00736DE0">
              <w:rPr>
                <w:rFonts w:ascii="Verdana" w:hAnsi="Verdana" w:cs="Arial"/>
                <w:sz w:val="20"/>
                <w:lang w:val="en-GB"/>
              </w:rPr>
              <w:t xml:space="preserve">Name </w:t>
            </w:r>
          </w:p>
        </w:tc>
        <w:tc>
          <w:tcPr>
            <w:tcW w:w="6836" w:type="dxa"/>
            <w:gridSpan w:val="3"/>
            <w:shd w:val="clear" w:color="auto" w:fill="FFFFFF"/>
          </w:tcPr>
          <w:p w14:paraId="5D72C57B" w14:textId="36429A8F" w:rsidR="00CD5808" w:rsidRPr="00736DE0" w:rsidRDefault="00CD5808" w:rsidP="00CD5808">
            <w:pPr>
              <w:ind w:right="-993"/>
              <w:rPr>
                <w:rFonts w:ascii="Verdana" w:hAnsi="Verdana" w:cs="Arial"/>
                <w:b/>
                <w:color w:val="002060"/>
                <w:sz w:val="20"/>
                <w:lang w:val="en-GB"/>
              </w:rPr>
            </w:pPr>
          </w:p>
        </w:tc>
      </w:tr>
      <w:tr w:rsidR="00CD5808" w:rsidRPr="007673FA" w14:paraId="5D72C583" w14:textId="77777777" w:rsidTr="00CD5808">
        <w:trPr>
          <w:trHeight w:val="371"/>
        </w:trPr>
        <w:tc>
          <w:tcPr>
            <w:tcW w:w="1936" w:type="dxa"/>
            <w:shd w:val="clear" w:color="auto" w:fill="FFFFFF"/>
          </w:tcPr>
          <w:p w14:paraId="5D72C57D" w14:textId="77777777" w:rsidR="00CD5808" w:rsidRPr="00736DE0" w:rsidRDefault="00CD5808" w:rsidP="00CD5808">
            <w:pPr>
              <w:spacing w:after="0"/>
              <w:ind w:right="-993"/>
              <w:jc w:val="left"/>
              <w:rPr>
                <w:rFonts w:ascii="Verdana" w:hAnsi="Verdana" w:cs="Arial"/>
                <w:sz w:val="20"/>
                <w:lang w:val="en-GB"/>
              </w:rPr>
            </w:pPr>
            <w:r w:rsidRPr="00736DE0">
              <w:rPr>
                <w:rFonts w:ascii="Verdana" w:hAnsi="Verdana" w:cs="Arial"/>
                <w:sz w:val="20"/>
                <w:lang w:val="en-GB"/>
              </w:rPr>
              <w:t xml:space="preserve">Erasmus code </w:t>
            </w:r>
          </w:p>
          <w:p w14:paraId="5D72C57F" w14:textId="6BF1837E" w:rsidR="00CD5808" w:rsidRPr="00736DE0" w:rsidRDefault="00CD5808" w:rsidP="00CD5808">
            <w:pPr>
              <w:spacing w:after="0"/>
              <w:ind w:right="-993"/>
              <w:jc w:val="left"/>
              <w:rPr>
                <w:rFonts w:ascii="Verdana" w:hAnsi="Verdana" w:cs="Arial"/>
                <w:sz w:val="20"/>
                <w:lang w:val="en-GB"/>
              </w:rPr>
            </w:pPr>
            <w:r w:rsidRPr="00736DE0">
              <w:rPr>
                <w:rFonts w:ascii="Verdana" w:hAnsi="Verdana" w:cs="Arial"/>
                <w:sz w:val="20"/>
                <w:lang w:val="en-GB"/>
              </w:rPr>
              <w:t>(if applicable)</w:t>
            </w:r>
          </w:p>
        </w:tc>
        <w:tc>
          <w:tcPr>
            <w:tcW w:w="2451" w:type="dxa"/>
            <w:shd w:val="clear" w:color="auto" w:fill="FFFFFF"/>
          </w:tcPr>
          <w:p w14:paraId="5D72C580" w14:textId="343042B5" w:rsidR="00CD5808" w:rsidRPr="00736DE0" w:rsidRDefault="00CD5808" w:rsidP="00CD5808">
            <w:pPr>
              <w:ind w:right="-993"/>
              <w:jc w:val="left"/>
              <w:rPr>
                <w:rFonts w:ascii="Verdana" w:hAnsi="Verdana" w:cs="Arial"/>
                <w:b/>
                <w:color w:val="002060"/>
                <w:sz w:val="20"/>
                <w:highlight w:val="yellow"/>
                <w:lang w:val="en-GB"/>
              </w:rPr>
            </w:pPr>
          </w:p>
        </w:tc>
        <w:tc>
          <w:tcPr>
            <w:tcW w:w="2126" w:type="dxa"/>
            <w:shd w:val="clear" w:color="auto" w:fill="FFFFFF"/>
          </w:tcPr>
          <w:p w14:paraId="5D72C581" w14:textId="4BA5B47B" w:rsidR="00CD5808" w:rsidRPr="00736DE0" w:rsidRDefault="00CD5808" w:rsidP="00CD5808">
            <w:pPr>
              <w:ind w:right="-993"/>
              <w:jc w:val="left"/>
              <w:rPr>
                <w:rFonts w:ascii="Verdana" w:hAnsi="Verdana" w:cs="Arial"/>
                <w:sz w:val="20"/>
                <w:highlight w:val="yellow"/>
                <w:lang w:val="en-GB"/>
              </w:rPr>
            </w:pPr>
          </w:p>
        </w:tc>
        <w:tc>
          <w:tcPr>
            <w:tcW w:w="2259" w:type="dxa"/>
            <w:shd w:val="clear" w:color="auto" w:fill="FFFFFF"/>
          </w:tcPr>
          <w:p w14:paraId="5D72C582" w14:textId="1A151B62" w:rsidR="00CD5808" w:rsidRPr="00736DE0" w:rsidRDefault="00CD5808" w:rsidP="00CD5808">
            <w:pPr>
              <w:ind w:right="-993"/>
              <w:jc w:val="center"/>
              <w:rPr>
                <w:rFonts w:ascii="Verdana" w:hAnsi="Verdana" w:cs="Arial"/>
                <w:b/>
                <w:color w:val="002060"/>
                <w:sz w:val="20"/>
                <w:highlight w:val="yellow"/>
                <w:lang w:val="en-GB"/>
              </w:rPr>
            </w:pPr>
          </w:p>
        </w:tc>
      </w:tr>
      <w:tr w:rsidR="00CD5808" w:rsidRPr="00307B6B" w14:paraId="5D72C588" w14:textId="77777777" w:rsidTr="00CD5808">
        <w:trPr>
          <w:trHeight w:val="559"/>
        </w:trPr>
        <w:tc>
          <w:tcPr>
            <w:tcW w:w="1936" w:type="dxa"/>
            <w:shd w:val="clear" w:color="auto" w:fill="FFFFFF"/>
          </w:tcPr>
          <w:p w14:paraId="5D72C584" w14:textId="77777777" w:rsidR="00CD5808" w:rsidRPr="00736DE0" w:rsidRDefault="00CD5808" w:rsidP="00CD5808">
            <w:pPr>
              <w:ind w:right="-993"/>
              <w:jc w:val="left"/>
              <w:rPr>
                <w:rFonts w:ascii="Verdana" w:hAnsi="Verdana" w:cs="Arial"/>
                <w:sz w:val="20"/>
                <w:lang w:val="en-GB"/>
              </w:rPr>
            </w:pPr>
            <w:r w:rsidRPr="00736DE0">
              <w:rPr>
                <w:rFonts w:ascii="Verdana" w:hAnsi="Verdana" w:cs="Arial"/>
                <w:sz w:val="20"/>
                <w:lang w:val="en-GB"/>
              </w:rPr>
              <w:t>Address</w:t>
            </w:r>
          </w:p>
        </w:tc>
        <w:tc>
          <w:tcPr>
            <w:tcW w:w="2451" w:type="dxa"/>
            <w:shd w:val="clear" w:color="auto" w:fill="FFFFFF"/>
          </w:tcPr>
          <w:p w14:paraId="5D72C585" w14:textId="3A7BDCAA" w:rsidR="00CD5808" w:rsidRPr="00736DE0" w:rsidRDefault="00CD5808" w:rsidP="00CD5808">
            <w:pPr>
              <w:spacing w:after="0"/>
              <w:ind w:right="-992"/>
              <w:jc w:val="left"/>
              <w:rPr>
                <w:rFonts w:ascii="Verdana" w:hAnsi="Verdana" w:cs="Arial"/>
                <w:sz w:val="20"/>
                <w:highlight w:val="yellow"/>
                <w:lang w:val="en-GB"/>
              </w:rPr>
            </w:pPr>
          </w:p>
        </w:tc>
        <w:tc>
          <w:tcPr>
            <w:tcW w:w="2126" w:type="dxa"/>
            <w:shd w:val="clear" w:color="auto" w:fill="FFFFFF"/>
          </w:tcPr>
          <w:p w14:paraId="5D72C586" w14:textId="77777777" w:rsidR="00CD5808" w:rsidRPr="00736DE0" w:rsidRDefault="00CD5808" w:rsidP="00CD5808">
            <w:pPr>
              <w:spacing w:after="0"/>
              <w:ind w:right="-992"/>
              <w:jc w:val="left"/>
              <w:rPr>
                <w:rFonts w:ascii="Verdana" w:hAnsi="Verdana" w:cs="Arial"/>
                <w:sz w:val="20"/>
                <w:highlight w:val="yellow"/>
                <w:lang w:val="en-GB"/>
              </w:rPr>
            </w:pPr>
            <w:r w:rsidRPr="00736DE0">
              <w:rPr>
                <w:rFonts w:ascii="Verdana" w:hAnsi="Verdana" w:cs="Arial"/>
                <w:sz w:val="20"/>
                <w:lang w:val="en-GB"/>
              </w:rPr>
              <w:t>Country/</w:t>
            </w:r>
            <w:r w:rsidRPr="00736DE0">
              <w:rPr>
                <w:rFonts w:ascii="Verdana" w:hAnsi="Verdana" w:cs="Arial"/>
                <w:sz w:val="20"/>
                <w:lang w:val="en-GB"/>
              </w:rPr>
              <w:br/>
              <w:t>Country code</w:t>
            </w:r>
          </w:p>
        </w:tc>
        <w:tc>
          <w:tcPr>
            <w:tcW w:w="2259" w:type="dxa"/>
            <w:shd w:val="clear" w:color="auto" w:fill="FFFFFF"/>
          </w:tcPr>
          <w:p w14:paraId="5D72C587" w14:textId="2A3B74AD" w:rsidR="00CD5808" w:rsidRPr="00736DE0" w:rsidRDefault="00CD5808" w:rsidP="00CD5808">
            <w:pPr>
              <w:ind w:right="-993"/>
              <w:jc w:val="center"/>
              <w:rPr>
                <w:rFonts w:ascii="Verdana" w:hAnsi="Verdana" w:cs="Arial"/>
                <w:sz w:val="20"/>
                <w:lang w:val="en-GB"/>
              </w:rPr>
            </w:pPr>
          </w:p>
        </w:tc>
      </w:tr>
      <w:tr w:rsidR="00CD5808" w:rsidRPr="003D0705" w14:paraId="5D72C58D" w14:textId="77777777" w:rsidTr="00CD5808">
        <w:tc>
          <w:tcPr>
            <w:tcW w:w="1936" w:type="dxa"/>
            <w:shd w:val="clear" w:color="auto" w:fill="FFFFFF"/>
          </w:tcPr>
          <w:p w14:paraId="5D72C589" w14:textId="77777777" w:rsidR="00CD5808" w:rsidRPr="00736DE0" w:rsidRDefault="00CD5808" w:rsidP="00CD5808">
            <w:pPr>
              <w:ind w:right="-993"/>
              <w:jc w:val="left"/>
              <w:rPr>
                <w:rFonts w:ascii="Verdana" w:hAnsi="Verdana" w:cs="Arial"/>
                <w:sz w:val="20"/>
                <w:lang w:val="en-GB"/>
              </w:rPr>
            </w:pPr>
            <w:r w:rsidRPr="00736DE0">
              <w:rPr>
                <w:rFonts w:ascii="Verdana" w:hAnsi="Verdana" w:cs="Arial"/>
                <w:sz w:val="20"/>
                <w:lang w:val="en-GB"/>
              </w:rPr>
              <w:t>Contact person,</w:t>
            </w:r>
            <w:r w:rsidRPr="00736DE0">
              <w:rPr>
                <w:rFonts w:ascii="Verdana" w:hAnsi="Verdana" w:cs="Arial"/>
                <w:sz w:val="20"/>
                <w:lang w:val="en-GB"/>
              </w:rPr>
              <w:br/>
              <w:t>name and position</w:t>
            </w:r>
          </w:p>
        </w:tc>
        <w:tc>
          <w:tcPr>
            <w:tcW w:w="2451" w:type="dxa"/>
            <w:shd w:val="clear" w:color="auto" w:fill="FFFFFF"/>
          </w:tcPr>
          <w:p w14:paraId="5D72C58A" w14:textId="3CCD4777" w:rsidR="00CD5808" w:rsidRPr="00736DE0" w:rsidRDefault="00CD5808" w:rsidP="00CD5808">
            <w:pPr>
              <w:ind w:right="-993"/>
              <w:jc w:val="left"/>
              <w:rPr>
                <w:rFonts w:ascii="Verdana" w:hAnsi="Verdana" w:cs="Arial"/>
                <w:sz w:val="20"/>
                <w:highlight w:val="yellow"/>
                <w:lang w:val="en-GB"/>
              </w:rPr>
            </w:pPr>
          </w:p>
        </w:tc>
        <w:tc>
          <w:tcPr>
            <w:tcW w:w="2126" w:type="dxa"/>
            <w:shd w:val="clear" w:color="auto" w:fill="FFFFFF"/>
          </w:tcPr>
          <w:p w14:paraId="5D72C58B" w14:textId="77777777" w:rsidR="00CD5808" w:rsidRPr="00736DE0" w:rsidRDefault="00CD5808" w:rsidP="00CD5808">
            <w:pPr>
              <w:ind w:right="-993"/>
              <w:jc w:val="left"/>
              <w:rPr>
                <w:rFonts w:ascii="Verdana" w:hAnsi="Verdana" w:cs="Arial"/>
                <w:b/>
                <w:color w:val="002060"/>
                <w:sz w:val="20"/>
                <w:lang w:val="fr-BE"/>
              </w:rPr>
            </w:pPr>
            <w:r w:rsidRPr="00736DE0">
              <w:rPr>
                <w:rFonts w:ascii="Verdana" w:hAnsi="Verdana" w:cs="Arial"/>
                <w:sz w:val="20"/>
                <w:lang w:val="fr-BE"/>
              </w:rPr>
              <w:t>Contact person</w:t>
            </w:r>
            <w:r w:rsidRPr="00736DE0">
              <w:rPr>
                <w:rFonts w:ascii="Verdana" w:hAnsi="Verdana" w:cs="Arial"/>
                <w:sz w:val="20"/>
                <w:lang w:val="fr-BE"/>
              </w:rPr>
              <w:br/>
              <w:t>e-mail / phone</w:t>
            </w:r>
          </w:p>
        </w:tc>
        <w:tc>
          <w:tcPr>
            <w:tcW w:w="2259" w:type="dxa"/>
            <w:shd w:val="clear" w:color="auto" w:fill="FFFFFF"/>
          </w:tcPr>
          <w:p w14:paraId="5D72C58C" w14:textId="45F7DF86" w:rsidR="00CD5808" w:rsidRPr="00736DE0" w:rsidRDefault="00CD5808" w:rsidP="00CD5808">
            <w:pPr>
              <w:ind w:right="-993"/>
              <w:jc w:val="left"/>
              <w:rPr>
                <w:rFonts w:ascii="Verdana" w:hAnsi="Verdana" w:cs="Arial"/>
                <w:color w:val="002060"/>
                <w:sz w:val="20"/>
                <w:lang w:val="fr-BE"/>
              </w:rPr>
            </w:pPr>
          </w:p>
        </w:tc>
      </w:tr>
      <w:tr w:rsidR="00CD5808" w:rsidRPr="00DD35B7" w14:paraId="5D72C594" w14:textId="77777777" w:rsidTr="00CD5808">
        <w:tc>
          <w:tcPr>
            <w:tcW w:w="1936" w:type="dxa"/>
            <w:shd w:val="clear" w:color="auto" w:fill="FFFFFF"/>
          </w:tcPr>
          <w:p w14:paraId="5D72C590" w14:textId="57D2D1FD" w:rsidR="00CD5808" w:rsidRPr="00736DE0" w:rsidRDefault="00CD5808" w:rsidP="00CD5808">
            <w:pPr>
              <w:spacing w:after="0"/>
              <w:ind w:right="-993"/>
              <w:jc w:val="left"/>
              <w:rPr>
                <w:rFonts w:ascii="Verdana" w:hAnsi="Verdana" w:cs="Arial"/>
                <w:sz w:val="20"/>
                <w:lang w:val="fr-BE"/>
              </w:rPr>
            </w:pPr>
          </w:p>
        </w:tc>
        <w:tc>
          <w:tcPr>
            <w:tcW w:w="2451" w:type="dxa"/>
            <w:shd w:val="clear" w:color="auto" w:fill="FFFFFF"/>
          </w:tcPr>
          <w:p w14:paraId="5D72C591" w14:textId="77777777" w:rsidR="00CD5808" w:rsidRPr="00736DE0" w:rsidRDefault="00CD5808" w:rsidP="00CD5808">
            <w:pPr>
              <w:ind w:right="-993"/>
              <w:jc w:val="left"/>
              <w:rPr>
                <w:rFonts w:ascii="Verdana" w:hAnsi="Verdana" w:cs="Arial"/>
                <w:color w:val="002060"/>
                <w:sz w:val="20"/>
                <w:highlight w:val="yellow"/>
                <w:lang w:val="fr-BE"/>
              </w:rPr>
            </w:pPr>
          </w:p>
        </w:tc>
        <w:tc>
          <w:tcPr>
            <w:tcW w:w="2126" w:type="dxa"/>
            <w:shd w:val="clear" w:color="auto" w:fill="FFFFFF"/>
          </w:tcPr>
          <w:p w14:paraId="192BF082" w14:textId="20B725B8" w:rsidR="00CD5808" w:rsidRPr="00736DE0" w:rsidRDefault="00CD5808" w:rsidP="00CD5808">
            <w:pPr>
              <w:spacing w:after="0"/>
              <w:ind w:right="-992"/>
              <w:jc w:val="left"/>
              <w:rPr>
                <w:rFonts w:ascii="Verdana" w:hAnsi="Verdana" w:cs="Arial"/>
                <w:sz w:val="20"/>
                <w:lang w:val="en-GB"/>
              </w:rPr>
            </w:pPr>
            <w:r w:rsidRPr="00736DE0">
              <w:rPr>
                <w:rFonts w:ascii="Verdana" w:hAnsi="Verdana" w:cs="Arial"/>
                <w:sz w:val="20"/>
                <w:lang w:val="en-GB"/>
              </w:rPr>
              <w:t xml:space="preserve">Size of enterprise </w:t>
            </w:r>
          </w:p>
          <w:p w14:paraId="5D72C592" w14:textId="7E44EFF9" w:rsidR="00CD5808" w:rsidRPr="00736DE0" w:rsidRDefault="00CD5808" w:rsidP="00CD5808">
            <w:pPr>
              <w:ind w:right="-993"/>
              <w:jc w:val="left"/>
              <w:rPr>
                <w:rFonts w:ascii="Verdana" w:hAnsi="Verdana" w:cs="Arial"/>
                <w:sz w:val="20"/>
                <w:lang w:val="en-GB"/>
              </w:rPr>
            </w:pPr>
            <w:r w:rsidRPr="00736DE0">
              <w:rPr>
                <w:rFonts w:ascii="Verdana" w:hAnsi="Verdana" w:cs="Arial"/>
                <w:sz w:val="20"/>
                <w:lang w:val="en-GB"/>
              </w:rPr>
              <w:t>(if applicable)</w:t>
            </w:r>
          </w:p>
        </w:tc>
        <w:tc>
          <w:tcPr>
            <w:tcW w:w="2259" w:type="dxa"/>
            <w:shd w:val="clear" w:color="auto" w:fill="FFFFFF"/>
          </w:tcPr>
          <w:p w14:paraId="0A24C3A1" w14:textId="5E0B1135" w:rsidR="00CD5808" w:rsidRPr="00736DE0" w:rsidRDefault="0036123E" w:rsidP="00CD5808">
            <w:pPr>
              <w:spacing w:after="120"/>
              <w:ind w:right="-992"/>
              <w:jc w:val="left"/>
              <w:rPr>
                <w:rFonts w:ascii="Verdana" w:hAnsi="Verdana" w:cs="Arial"/>
                <w:sz w:val="20"/>
                <w:lang w:val="en-GB"/>
              </w:rPr>
            </w:pPr>
            <w:sdt>
              <w:sdtPr>
                <w:rPr>
                  <w:rFonts w:ascii="Verdana" w:hAnsi="Verdana" w:cs="Arial"/>
                  <w:sz w:val="20"/>
                  <w:lang w:val="en-GB"/>
                </w:rPr>
                <w:id w:val="-2011907041"/>
                <w14:checkbox>
                  <w14:checked w14:val="0"/>
                  <w14:checkedState w14:val="2612" w14:font="MS Gothic"/>
                  <w14:uncheckedState w14:val="2610" w14:font="MS Gothic"/>
                </w14:checkbox>
              </w:sdtPr>
              <w:sdtEndPr/>
              <w:sdtContent>
                <w:r w:rsidR="00CD5808" w:rsidRPr="00736DE0">
                  <w:rPr>
                    <w:rFonts w:ascii="Segoe UI Symbol" w:eastAsia="MS Gothic" w:hAnsi="Segoe UI Symbol" w:cs="Segoe UI Symbol"/>
                    <w:sz w:val="20"/>
                    <w:lang w:val="en-GB"/>
                  </w:rPr>
                  <w:t>☐</w:t>
                </w:r>
              </w:sdtContent>
            </w:sdt>
            <w:r w:rsidR="00CD5808" w:rsidRPr="00736DE0">
              <w:rPr>
                <w:rFonts w:ascii="Verdana" w:hAnsi="Verdana" w:cs="Arial"/>
                <w:sz w:val="20"/>
                <w:lang w:val="en-GB"/>
              </w:rPr>
              <w:t>&lt;250 employees</w:t>
            </w:r>
          </w:p>
          <w:p w14:paraId="5D72C593" w14:textId="5B1CCC50" w:rsidR="00CD5808" w:rsidRPr="00736DE0" w:rsidRDefault="0036123E" w:rsidP="00CD5808">
            <w:pPr>
              <w:spacing w:after="120"/>
              <w:ind w:right="-992"/>
              <w:jc w:val="left"/>
              <w:rPr>
                <w:rFonts w:ascii="Verdana" w:hAnsi="Verdana" w:cs="Arial"/>
                <w:b/>
                <w:color w:val="002060"/>
                <w:sz w:val="20"/>
                <w:lang w:val="en-GB"/>
              </w:rPr>
            </w:pPr>
            <w:sdt>
              <w:sdtPr>
                <w:rPr>
                  <w:rFonts w:ascii="Verdana" w:hAnsi="Verdana" w:cs="Arial"/>
                  <w:sz w:val="20"/>
                  <w:lang w:val="en-GB"/>
                </w:rPr>
                <w:id w:val="-1483542654"/>
                <w14:checkbox>
                  <w14:checked w14:val="0"/>
                  <w14:checkedState w14:val="2612" w14:font="MS Gothic"/>
                  <w14:uncheckedState w14:val="2610" w14:font="MS Gothic"/>
                </w14:checkbox>
              </w:sdtPr>
              <w:sdtEndPr/>
              <w:sdtContent>
                <w:r w:rsidR="00CD5808" w:rsidRPr="00736DE0">
                  <w:rPr>
                    <w:rFonts w:ascii="Segoe UI Symbol" w:eastAsia="MS Gothic" w:hAnsi="Segoe UI Symbol" w:cs="Segoe UI Symbol"/>
                    <w:sz w:val="20"/>
                    <w:lang w:val="en-GB"/>
                  </w:rPr>
                  <w:t>☐</w:t>
                </w:r>
              </w:sdtContent>
            </w:sdt>
            <w:r w:rsidR="00CD5808" w:rsidRPr="00736DE0">
              <w:rPr>
                <w:rFonts w:ascii="Verdana" w:hAnsi="Verdana" w:cs="Arial"/>
                <w:sz w:val="20"/>
                <w:lang w:val="en-GB"/>
              </w:rPr>
              <w:t>&gt;250 employees</w:t>
            </w:r>
          </w:p>
        </w:tc>
      </w:tr>
    </w:tbl>
    <w:p w14:paraId="5D72C596" w14:textId="77777777" w:rsidR="00967A21" w:rsidRPr="00A9211A" w:rsidRDefault="00967A21" w:rsidP="00967A21">
      <w:pPr>
        <w:pStyle w:val="Text4"/>
        <w:pBdr>
          <w:bottom w:val="single" w:sz="6" w:space="1" w:color="auto"/>
        </w:pBdr>
        <w:ind w:left="0"/>
        <w:rPr>
          <w:sz w:val="16"/>
          <w:szCs w:val="16"/>
          <w:lang w:val="en-GB"/>
        </w:rPr>
      </w:pPr>
    </w:p>
    <w:p w14:paraId="5D72C597" w14:textId="7B0B516E"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35FD398"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5E3B05">
        <w:rPr>
          <w:rFonts w:ascii="Verdana" w:hAnsi="Verdana"/>
          <w:sz w:val="20"/>
          <w:lang w:val="en-GB"/>
        </w:rPr>
        <w:t>Englis</w:t>
      </w:r>
      <w:r w:rsidR="00307B6B">
        <w:rPr>
          <w:rFonts w:ascii="Verdana" w:hAnsi="Verdana"/>
          <w:sz w:val="20"/>
          <w:lang w:val="en-GB"/>
        </w:rPr>
        <w:t>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211A" w14:paraId="5D72C59E" w14:textId="77777777" w:rsidTr="007E5D32">
        <w:trPr>
          <w:jc w:val="center"/>
        </w:trPr>
        <w:tc>
          <w:tcPr>
            <w:tcW w:w="8763" w:type="dxa"/>
            <w:shd w:val="clear" w:color="auto" w:fill="FFFFFF"/>
            <w:hideMark/>
          </w:tcPr>
          <w:p w14:paraId="0903A024" w14:textId="69CE31A3" w:rsidR="00F550D9" w:rsidRDefault="00377526" w:rsidP="00E143C4">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77777777" w:rsidR="00D302B8" w:rsidRPr="00482A4F" w:rsidRDefault="00D302B8" w:rsidP="009B0357">
            <w:pPr>
              <w:spacing w:before="240" w:after="120"/>
              <w:ind w:left="-6" w:firstLine="6"/>
              <w:rPr>
                <w:rFonts w:ascii="Verdana" w:hAnsi="Verdana" w:cs="Calibri"/>
                <w:b/>
                <w:sz w:val="20"/>
                <w:lang w:val="en-GB"/>
              </w:rPr>
            </w:pPr>
          </w:p>
        </w:tc>
      </w:tr>
      <w:tr w:rsidR="00202EC2" w:rsidRPr="00A9211A"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2651F">
              <w:rPr>
                <w:rFonts w:ascii="MS Gothic" w:eastAsia="MS Gothic" w:hAnsi="MS Gothic" w:cs="MS Gothic"/>
                <w:b/>
                <w:sz w:val="20"/>
                <w:shd w:val="clear" w:color="auto" w:fill="00206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A9211A" w14:paraId="5D72C5A0" w14:textId="77777777" w:rsidTr="007E5D32">
        <w:trPr>
          <w:jc w:val="center"/>
        </w:trPr>
        <w:tc>
          <w:tcPr>
            <w:tcW w:w="8763" w:type="dxa"/>
            <w:shd w:val="clear" w:color="auto" w:fill="FFFFFF"/>
            <w:hideMark/>
          </w:tcPr>
          <w:p w14:paraId="2C491DAB" w14:textId="1BF9CB9A" w:rsidR="00377526" w:rsidRDefault="00377526" w:rsidP="00E143C4">
            <w:pPr>
              <w:spacing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78ACBD81" w:rsidR="00D302B8" w:rsidRPr="00482A4F" w:rsidRDefault="00D302B8" w:rsidP="009B0357">
            <w:pPr>
              <w:spacing w:before="240" w:after="120"/>
              <w:rPr>
                <w:rFonts w:ascii="Verdana" w:hAnsi="Verdana" w:cs="Calibri"/>
                <w:b/>
                <w:sz w:val="20"/>
                <w:lang w:val="en-GB"/>
              </w:rPr>
            </w:pPr>
          </w:p>
        </w:tc>
      </w:tr>
      <w:tr w:rsidR="00377526" w:rsidRPr="00A9211A" w14:paraId="5D72C5A2" w14:textId="77777777" w:rsidTr="007E5D32">
        <w:trPr>
          <w:jc w:val="center"/>
        </w:trPr>
        <w:tc>
          <w:tcPr>
            <w:tcW w:w="8763" w:type="dxa"/>
            <w:shd w:val="clear" w:color="auto" w:fill="FFFFFF"/>
            <w:hideMark/>
          </w:tcPr>
          <w:p w14:paraId="0923DC92" w14:textId="77777777" w:rsidR="00D302B8" w:rsidRDefault="00377526" w:rsidP="00E36529">
            <w:pPr>
              <w:spacing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5D72C5A1" w14:textId="5146E6E1" w:rsidR="00B66156" w:rsidRPr="0072651F" w:rsidRDefault="00B66156" w:rsidP="00E576EC">
            <w:pPr>
              <w:spacing w:before="240" w:after="120"/>
              <w:ind w:left="-6" w:firstLine="6"/>
              <w:rPr>
                <w:rFonts w:ascii="Verdana" w:hAnsi="Verdana" w:cs="Calibri"/>
                <w:sz w:val="20"/>
                <w:lang w:val="en-GB"/>
              </w:rPr>
            </w:pPr>
          </w:p>
        </w:tc>
      </w:tr>
      <w:tr w:rsidR="00377526" w:rsidRPr="00A9211A" w14:paraId="5D72C5A4" w14:textId="77777777" w:rsidTr="007E5D32">
        <w:trPr>
          <w:jc w:val="center"/>
        </w:trPr>
        <w:tc>
          <w:tcPr>
            <w:tcW w:w="8763" w:type="dxa"/>
            <w:shd w:val="clear" w:color="auto" w:fill="FFFFFF"/>
            <w:hideMark/>
          </w:tcPr>
          <w:p w14:paraId="1AA1BC2D" w14:textId="3E83376E" w:rsidR="008F1CA2" w:rsidRDefault="00377526" w:rsidP="00E36529">
            <w:pPr>
              <w:spacing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30DC1440" w14:textId="595D858B" w:rsidR="00001F98" w:rsidRDefault="00001F98">
      <w:pPr>
        <w:spacing w:after="0"/>
        <w:jc w:val="left"/>
        <w:rPr>
          <w:rFonts w:ascii="Verdana" w:hAnsi="Verdana" w:cs="Calibri"/>
          <w:b/>
          <w:color w:val="002060"/>
          <w:sz w:val="20"/>
          <w:lang w:val="en-GB"/>
        </w:rPr>
      </w:pPr>
    </w:p>
    <w:p w14:paraId="73D8FD89" w14:textId="66835B04" w:rsidR="002D56D1" w:rsidRDefault="002D56D1">
      <w:pPr>
        <w:spacing w:after="0"/>
        <w:jc w:val="left"/>
        <w:rPr>
          <w:rFonts w:ascii="Verdana" w:hAnsi="Verdana" w:cs="Calibri"/>
          <w:b/>
          <w:color w:val="002060"/>
          <w:sz w:val="20"/>
          <w:lang w:val="en-GB"/>
        </w:rPr>
      </w:pPr>
    </w:p>
    <w:p w14:paraId="3CA3C7A6" w14:textId="77777777" w:rsidR="002D56D1" w:rsidRDefault="002D56D1">
      <w:pPr>
        <w:spacing w:after="0"/>
        <w:jc w:val="left"/>
        <w:rPr>
          <w:rFonts w:ascii="Verdana" w:hAnsi="Verdana" w:cs="Calibri"/>
          <w:b/>
          <w:color w:val="002060"/>
          <w:sz w:val="20"/>
          <w:lang w:val="en-GB"/>
        </w:rPr>
      </w:pPr>
    </w:p>
    <w:p w14:paraId="2703A2D4" w14:textId="77777777" w:rsidR="009B0357" w:rsidRDefault="009B0357" w:rsidP="003910F3">
      <w:pPr>
        <w:keepNext/>
        <w:keepLines/>
        <w:tabs>
          <w:tab w:val="left" w:pos="426"/>
        </w:tabs>
        <w:rPr>
          <w:rFonts w:ascii="Verdana" w:hAnsi="Verdana" w:cs="Calibri"/>
          <w:b/>
          <w:color w:val="002060"/>
          <w:sz w:val="20"/>
          <w:lang w:val="en-GB"/>
        </w:rPr>
      </w:pPr>
    </w:p>
    <w:p w14:paraId="445488E2" w14:textId="77777777" w:rsidR="009B0357" w:rsidRDefault="009B0357" w:rsidP="003910F3">
      <w:pPr>
        <w:keepNext/>
        <w:keepLines/>
        <w:tabs>
          <w:tab w:val="left" w:pos="426"/>
        </w:tabs>
        <w:rPr>
          <w:rFonts w:ascii="Verdana" w:hAnsi="Verdana" w:cs="Calibri"/>
          <w:b/>
          <w:color w:val="002060"/>
          <w:sz w:val="20"/>
          <w:lang w:val="en-GB"/>
        </w:rPr>
      </w:pPr>
      <w:bookmarkStart w:id="0" w:name="_GoBack"/>
      <w:bookmarkEnd w:id="0"/>
    </w:p>
    <w:p w14:paraId="7093184C" w14:textId="77777777" w:rsidR="009B0357" w:rsidRDefault="009B0357" w:rsidP="003910F3">
      <w:pPr>
        <w:keepNext/>
        <w:keepLines/>
        <w:tabs>
          <w:tab w:val="left" w:pos="426"/>
        </w:tabs>
        <w:rPr>
          <w:rFonts w:ascii="Verdana" w:hAnsi="Verdana" w:cs="Calibri"/>
          <w:b/>
          <w:color w:val="002060"/>
          <w:sz w:val="20"/>
          <w:lang w:val="en-GB"/>
        </w:rPr>
      </w:pPr>
    </w:p>
    <w:p w14:paraId="762949B8" w14:textId="77777777" w:rsidR="009B0357" w:rsidRDefault="009B0357" w:rsidP="003910F3">
      <w:pPr>
        <w:keepNext/>
        <w:keepLines/>
        <w:tabs>
          <w:tab w:val="left" w:pos="426"/>
        </w:tabs>
        <w:rPr>
          <w:rFonts w:ascii="Verdana" w:hAnsi="Verdana" w:cs="Calibri"/>
          <w:b/>
          <w:color w:val="002060"/>
          <w:sz w:val="20"/>
          <w:lang w:val="en-GB"/>
        </w:rPr>
      </w:pPr>
    </w:p>
    <w:p w14:paraId="370CF4C2" w14:textId="77777777" w:rsidR="009B0357" w:rsidRDefault="009B0357" w:rsidP="003910F3">
      <w:pPr>
        <w:keepNext/>
        <w:keepLines/>
        <w:tabs>
          <w:tab w:val="left" w:pos="426"/>
        </w:tabs>
        <w:rPr>
          <w:rFonts w:ascii="Verdana" w:hAnsi="Verdana" w:cs="Calibri"/>
          <w:b/>
          <w:color w:val="002060"/>
          <w:sz w:val="20"/>
          <w:lang w:val="en-GB"/>
        </w:rPr>
      </w:pPr>
    </w:p>
    <w:p w14:paraId="08A559DA" w14:textId="77777777" w:rsidR="009B0357" w:rsidRDefault="009B0357" w:rsidP="003910F3">
      <w:pPr>
        <w:keepNext/>
        <w:keepLines/>
        <w:tabs>
          <w:tab w:val="left" w:pos="426"/>
        </w:tabs>
        <w:rPr>
          <w:rFonts w:ascii="Verdana" w:hAnsi="Verdana" w:cs="Calibri"/>
          <w:b/>
          <w:color w:val="002060"/>
          <w:sz w:val="20"/>
          <w:lang w:val="en-GB"/>
        </w:rPr>
      </w:pPr>
    </w:p>
    <w:p w14:paraId="780F96D2" w14:textId="77777777" w:rsidR="009B0357" w:rsidRDefault="009B0357" w:rsidP="003910F3">
      <w:pPr>
        <w:keepNext/>
        <w:keepLines/>
        <w:tabs>
          <w:tab w:val="left" w:pos="426"/>
        </w:tabs>
        <w:rPr>
          <w:rFonts w:ascii="Verdana" w:hAnsi="Verdana" w:cs="Calibri"/>
          <w:b/>
          <w:color w:val="002060"/>
          <w:sz w:val="20"/>
          <w:lang w:val="en-GB"/>
        </w:rPr>
      </w:pPr>
    </w:p>
    <w:p w14:paraId="6462B9BE" w14:textId="77777777" w:rsidR="009B0357" w:rsidRDefault="009B0357" w:rsidP="003910F3">
      <w:pPr>
        <w:keepNext/>
        <w:keepLines/>
        <w:tabs>
          <w:tab w:val="left" w:pos="426"/>
        </w:tabs>
        <w:rPr>
          <w:rFonts w:ascii="Verdana" w:hAnsi="Verdana" w:cs="Calibri"/>
          <w:b/>
          <w:color w:val="002060"/>
          <w:sz w:val="20"/>
          <w:lang w:val="en-GB"/>
        </w:rPr>
      </w:pPr>
    </w:p>
    <w:p w14:paraId="5B79E126" w14:textId="6DBF4784" w:rsidR="009B0357" w:rsidRDefault="009B0357" w:rsidP="003910F3">
      <w:pPr>
        <w:keepNext/>
        <w:keepLines/>
        <w:tabs>
          <w:tab w:val="left" w:pos="426"/>
        </w:tabs>
        <w:rPr>
          <w:rFonts w:ascii="Verdana" w:hAnsi="Verdana" w:cs="Calibri"/>
          <w:b/>
          <w:color w:val="002060"/>
          <w:sz w:val="20"/>
          <w:lang w:val="en-GB"/>
        </w:rPr>
      </w:pPr>
    </w:p>
    <w:p w14:paraId="7B3FC65D" w14:textId="77777777" w:rsidR="009B0357" w:rsidRDefault="009B0357" w:rsidP="003910F3">
      <w:pPr>
        <w:keepNext/>
        <w:keepLines/>
        <w:tabs>
          <w:tab w:val="left" w:pos="426"/>
        </w:tabs>
        <w:rPr>
          <w:rFonts w:ascii="Verdana" w:hAnsi="Verdana" w:cs="Calibri"/>
          <w:b/>
          <w:color w:val="002060"/>
          <w:sz w:val="20"/>
          <w:lang w:val="en-GB"/>
        </w:rPr>
      </w:pPr>
    </w:p>
    <w:p w14:paraId="5D72C5A6" w14:textId="3A7CA95B"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655EAADF" w:rsidR="008F1CA2" w:rsidRPr="00815EA1" w:rsidRDefault="008F1CA2" w:rsidP="008F1CA2">
      <w:pPr>
        <w:autoSpaceDE w:val="0"/>
        <w:autoSpaceDN w:val="0"/>
        <w:adjustRightInd w:val="0"/>
        <w:spacing w:after="120"/>
        <w:rPr>
          <w:rFonts w:ascii="Calibri" w:hAnsi="Calibri"/>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5FACAC3F"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7E58CAB2" w14:textId="77777777" w:rsidR="002D56D1" w:rsidRPr="004A4118" w:rsidRDefault="002D56D1"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41"/>
        <w:gridCol w:w="35"/>
      </w:tblGrid>
      <w:tr w:rsidR="00F550D9" w:rsidRPr="00A9211A" w14:paraId="73D4E336" w14:textId="77777777" w:rsidTr="002D56D1">
        <w:trPr>
          <w:jc w:val="center"/>
        </w:trPr>
        <w:tc>
          <w:tcPr>
            <w:tcW w:w="8876" w:type="dxa"/>
            <w:gridSpan w:val="2"/>
            <w:tcBorders>
              <w:bottom w:val="single" w:sz="4" w:space="0" w:color="auto"/>
            </w:tcBorders>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3717960D"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72651F">
              <w:rPr>
                <w:rFonts w:ascii="Verdana" w:hAnsi="Verdana" w:cs="Calibri"/>
                <w:sz w:val="20"/>
                <w:lang w:val="en-GB"/>
              </w:rPr>
              <w:t xml:space="preserve"> </w:t>
            </w:r>
          </w:p>
          <w:p w14:paraId="4F99D331" w14:textId="77777777" w:rsidR="00F550D9" w:rsidRDefault="00F550D9" w:rsidP="008365C5">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p w14:paraId="6E66ABAC" w14:textId="2F64F864" w:rsidR="002D56D1" w:rsidRPr="007B3F1B" w:rsidRDefault="002D56D1" w:rsidP="008365C5">
            <w:pPr>
              <w:tabs>
                <w:tab w:val="left" w:pos="6165"/>
              </w:tabs>
              <w:spacing w:after="120"/>
              <w:rPr>
                <w:rFonts w:ascii="Verdana" w:hAnsi="Verdana" w:cs="Calibri"/>
                <w:color w:val="002060"/>
                <w:sz w:val="20"/>
                <w:lang w:val="en-GB"/>
              </w:rPr>
            </w:pPr>
          </w:p>
        </w:tc>
      </w:tr>
      <w:tr w:rsidR="002D56D1" w:rsidRPr="00A9211A" w14:paraId="6842BE24" w14:textId="77777777" w:rsidTr="002D56D1">
        <w:trPr>
          <w:jc w:val="center"/>
        </w:trPr>
        <w:tc>
          <w:tcPr>
            <w:tcW w:w="8876" w:type="dxa"/>
            <w:gridSpan w:val="2"/>
            <w:tcBorders>
              <w:top w:val="single" w:sz="4" w:space="0" w:color="auto"/>
              <w:left w:val="nil"/>
              <w:bottom w:val="nil"/>
              <w:right w:val="nil"/>
            </w:tcBorders>
            <w:shd w:val="clear" w:color="auto" w:fill="auto"/>
          </w:tcPr>
          <w:p w14:paraId="12BC98E8" w14:textId="77777777" w:rsidR="002D56D1" w:rsidRPr="006B63AE" w:rsidRDefault="002D56D1" w:rsidP="00772741">
            <w:pPr>
              <w:tabs>
                <w:tab w:val="left" w:pos="6165"/>
              </w:tabs>
              <w:spacing w:after="120"/>
              <w:rPr>
                <w:rFonts w:ascii="Verdana" w:hAnsi="Verdana" w:cs="Calibri"/>
                <w:b/>
                <w:sz w:val="20"/>
                <w:lang w:val="en-GB"/>
              </w:rPr>
            </w:pPr>
          </w:p>
        </w:tc>
      </w:tr>
      <w:tr w:rsidR="003D5B99" w:rsidRPr="00082002" w14:paraId="3D66DF52" w14:textId="77777777" w:rsidTr="003D5B99">
        <w:tblPrEx>
          <w:tblCellMar>
            <w:left w:w="107" w:type="dxa"/>
            <w:right w:w="107" w:type="dxa"/>
          </w:tblCellMar>
        </w:tblPrEx>
        <w:trPr>
          <w:gridAfter w:val="1"/>
          <w:wAfter w:w="34" w:type="dxa"/>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14:paraId="4EAFCDCC" w14:textId="77777777" w:rsidR="003D5B99" w:rsidRPr="007B72C3" w:rsidRDefault="003D5B99" w:rsidP="002D56D1">
            <w:pPr>
              <w:spacing w:before="120" w:after="120"/>
              <w:rPr>
                <w:rFonts w:ascii="Verdana" w:hAnsi="Verdana" w:cs="Calibri"/>
                <w:b/>
                <w:sz w:val="20"/>
                <w:lang w:val="en-GB"/>
              </w:rPr>
            </w:pPr>
            <w:r w:rsidRPr="006B63AE">
              <w:rPr>
                <w:rFonts w:ascii="Verdana" w:hAnsi="Verdana" w:cs="Calibri"/>
                <w:b/>
                <w:sz w:val="20"/>
                <w:lang w:val="en-GB"/>
              </w:rPr>
              <w:t xml:space="preserve">The </w:t>
            </w:r>
            <w:proofErr w:type="spellStart"/>
            <w:r>
              <w:rPr>
                <w:rFonts w:ascii="Verdana" w:hAnsi="Verdana" w:cs="Calibri"/>
                <w:b/>
                <w:sz w:val="20"/>
                <w:lang w:val="en-GB"/>
              </w:rPr>
              <w:t>Superviser</w:t>
            </w:r>
            <w:proofErr w:type="spellEnd"/>
            <w:r w:rsidRPr="007B72C3">
              <w:rPr>
                <w:rFonts w:ascii="Verdana" w:hAnsi="Verdana" w:cs="Calibri"/>
                <w:b/>
                <w:sz w:val="20"/>
                <w:lang w:val="en-GB"/>
              </w:rPr>
              <w:t xml:space="preserve"> </w:t>
            </w:r>
          </w:p>
          <w:p w14:paraId="4976FBCD" w14:textId="77777777" w:rsidR="003D5B99" w:rsidRPr="007B72C3" w:rsidRDefault="003D5B99" w:rsidP="002D56D1">
            <w:pPr>
              <w:spacing w:before="120" w:after="120"/>
              <w:rPr>
                <w:rFonts w:ascii="Verdana" w:hAnsi="Verdana" w:cs="Calibri"/>
                <w:b/>
                <w:sz w:val="20"/>
                <w:lang w:val="en-GB"/>
              </w:rPr>
            </w:pPr>
            <w:r w:rsidRPr="007B72C3">
              <w:rPr>
                <w:rFonts w:ascii="Verdana" w:hAnsi="Verdana" w:cs="Calibri"/>
                <w:b/>
                <w:sz w:val="20"/>
                <w:lang w:val="en-GB"/>
              </w:rPr>
              <w:t>Name:</w:t>
            </w:r>
          </w:p>
          <w:p w14:paraId="709662FF" w14:textId="77777777" w:rsidR="002D56D1" w:rsidRDefault="003D5B99" w:rsidP="002D56D1">
            <w:pPr>
              <w:spacing w:before="120" w:after="120"/>
              <w:rPr>
                <w:rFonts w:ascii="Verdana" w:hAnsi="Verdana" w:cs="Calibri"/>
                <w:b/>
                <w:sz w:val="20"/>
                <w:lang w:val="en-GB"/>
              </w:rPr>
            </w:pPr>
            <w:r w:rsidRPr="007B72C3">
              <w:rPr>
                <w:rFonts w:ascii="Verdana" w:hAnsi="Verdana" w:cs="Calibri"/>
                <w:b/>
                <w:sz w:val="20"/>
                <w:lang w:val="en-GB"/>
              </w:rPr>
              <w:t>Signature:</w:t>
            </w:r>
            <w:r w:rsidRPr="007B72C3">
              <w:rPr>
                <w:rStyle w:val="Odwoanieprzypisudolnego"/>
                <w:rFonts w:ascii="Verdana" w:hAnsi="Verdana" w:cs="Calibri"/>
                <w:b/>
                <w:sz w:val="20"/>
                <w:vertAlign w:val="baseline"/>
                <w:lang w:val="en-GB"/>
              </w:rPr>
              <w:t xml:space="preserve"> </w:t>
            </w:r>
            <w:r w:rsidRPr="007B72C3">
              <w:rPr>
                <w:rFonts w:ascii="Verdana" w:hAnsi="Verdana" w:cs="Calibri"/>
                <w:b/>
                <w:sz w:val="20"/>
                <w:lang w:val="en-GB"/>
              </w:rPr>
              <w:tab/>
              <w:t>Date:</w:t>
            </w:r>
          </w:p>
          <w:p w14:paraId="74A6C880" w14:textId="5B47E7D9" w:rsidR="003D5B99" w:rsidRPr="007B72C3" w:rsidRDefault="003D5B99" w:rsidP="002D56D1">
            <w:pPr>
              <w:spacing w:before="120" w:after="120"/>
              <w:rPr>
                <w:rFonts w:ascii="Verdana" w:hAnsi="Verdana" w:cs="Calibri"/>
                <w:b/>
                <w:sz w:val="20"/>
                <w:lang w:val="en-GB"/>
              </w:rPr>
            </w:pPr>
            <w:r w:rsidRPr="007B72C3">
              <w:rPr>
                <w:rFonts w:ascii="Verdana" w:hAnsi="Verdana" w:cs="Calibri"/>
                <w:b/>
                <w:sz w:val="20"/>
                <w:lang w:val="en-GB"/>
              </w:rPr>
              <w:tab/>
            </w:r>
          </w:p>
        </w:tc>
      </w:tr>
    </w:tbl>
    <w:p w14:paraId="491D86E0" w14:textId="77777777" w:rsidR="00F550D9" w:rsidRPr="003D5B99" w:rsidRDefault="00F550D9" w:rsidP="00F550D9">
      <w:pPr>
        <w:spacing w:after="0"/>
        <w:rPr>
          <w:rFonts w:ascii="Verdana" w:hAnsi="Verdana" w:cs="Calibri"/>
          <w:sz w:val="16"/>
          <w:szCs w:val="16"/>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C842FF8" w14:textId="77777777" w:rsidR="00F550D9" w:rsidRDefault="00F550D9" w:rsidP="008365C5">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14:paraId="7B184A19" w14:textId="5460B171" w:rsidR="002D56D1" w:rsidRPr="007B3F1B" w:rsidRDefault="002D56D1" w:rsidP="008365C5">
            <w:pPr>
              <w:tabs>
                <w:tab w:val="left" w:pos="3348"/>
                <w:tab w:val="left" w:pos="6183"/>
                <w:tab w:val="left" w:pos="6892"/>
              </w:tabs>
              <w:spacing w:after="120"/>
              <w:rPr>
                <w:rFonts w:ascii="Verdana" w:hAnsi="Verdana" w:cs="Calibri"/>
                <w:b/>
                <w:color w:val="002060"/>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6E8702D6" w14:textId="77777777" w:rsidR="00F550D9" w:rsidRDefault="00F550D9" w:rsidP="008365C5">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14:paraId="1203B6BE" w14:textId="1630F07F" w:rsidR="002D56D1" w:rsidRPr="007B3F1B" w:rsidRDefault="002D56D1" w:rsidP="008365C5">
            <w:pPr>
              <w:tabs>
                <w:tab w:val="left" w:pos="3312"/>
                <w:tab w:val="left" w:pos="6147"/>
                <w:tab w:val="left" w:pos="6856"/>
              </w:tabs>
              <w:spacing w:after="120"/>
              <w:rPr>
                <w:rFonts w:ascii="Verdana" w:hAnsi="Verdana" w:cs="Calibri"/>
                <w:color w:val="002060"/>
                <w:sz w:val="20"/>
                <w:lang w:val="en-GB"/>
              </w:rPr>
            </w:pPr>
          </w:p>
        </w:tc>
      </w:tr>
    </w:tbl>
    <w:p w14:paraId="531D3180" w14:textId="2200EA79" w:rsidR="00EF398E" w:rsidRPr="008365C5" w:rsidRDefault="00EF398E" w:rsidP="002D56D1">
      <w:pPr>
        <w:tabs>
          <w:tab w:val="left" w:pos="954"/>
        </w:tabs>
        <w:spacing w:after="0"/>
        <w:rPr>
          <w:rFonts w:ascii="Verdana" w:hAnsi="Verdana" w:cs="Calibri"/>
          <w:b/>
          <w:color w:val="002060"/>
          <w:sz w:val="16"/>
          <w:szCs w:val="16"/>
          <w:lang w:val="en-GB"/>
        </w:rPr>
      </w:pPr>
    </w:p>
    <w:sectPr w:rsidR="00EF398E" w:rsidRPr="008365C5"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04112" w14:textId="77777777" w:rsidR="00AB1435" w:rsidRDefault="00AB1435">
      <w:r>
        <w:separator/>
      </w:r>
    </w:p>
  </w:endnote>
  <w:endnote w:type="continuationSeparator" w:id="0">
    <w:p w14:paraId="5AA9B809" w14:textId="77777777" w:rsidR="00AB1435" w:rsidRDefault="00AB1435">
      <w:r>
        <w:continuationSeparator/>
      </w:r>
    </w:p>
  </w:endnote>
  <w:endnote w:id="1">
    <w:p w14:paraId="2B08B470" w14:textId="74430D65" w:rsidR="007550F5" w:rsidRPr="003D5B99" w:rsidRDefault="00D97FE7" w:rsidP="008365C5">
      <w:pPr>
        <w:pStyle w:val="Tekstprzypisukocowego"/>
        <w:spacing w:after="0"/>
        <w:rPr>
          <w:rFonts w:ascii="Verdana" w:hAnsi="Verdana"/>
          <w:sz w:val="16"/>
          <w:szCs w:val="16"/>
          <w:lang w:val="en-GB"/>
        </w:rPr>
      </w:pPr>
      <w:r w:rsidRPr="003D5B99">
        <w:rPr>
          <w:rStyle w:val="Odwoanieprzypisukocowego"/>
          <w:rFonts w:ascii="Verdana" w:hAnsi="Verdana"/>
          <w:sz w:val="16"/>
          <w:szCs w:val="16"/>
        </w:rPr>
        <w:endnoteRef/>
      </w:r>
      <w:r w:rsidRPr="003D5B99">
        <w:rPr>
          <w:rFonts w:ascii="Verdana" w:hAnsi="Verdana"/>
          <w:sz w:val="16"/>
          <w:szCs w:val="16"/>
          <w:lang w:val="en-GB"/>
        </w:rPr>
        <w:t xml:space="preserve"> </w:t>
      </w:r>
      <w:r w:rsidR="004974AC" w:rsidRPr="003D5B99">
        <w:rPr>
          <w:rFonts w:ascii="Verdana" w:hAnsi="Verdana"/>
          <w:sz w:val="16"/>
          <w:szCs w:val="16"/>
          <w:lang w:val="en-GB"/>
        </w:rPr>
        <w:t xml:space="preserve"> Adaptations of this template:</w:t>
      </w:r>
    </w:p>
    <w:p w14:paraId="155788FE" w14:textId="77777777" w:rsidR="007550F5" w:rsidRPr="003D5B99" w:rsidRDefault="00D97FE7" w:rsidP="00F378F8">
      <w:pPr>
        <w:pStyle w:val="Tekstprzypisukocowego"/>
        <w:numPr>
          <w:ilvl w:val="0"/>
          <w:numId w:val="46"/>
        </w:numPr>
        <w:spacing w:after="0"/>
        <w:rPr>
          <w:rFonts w:ascii="Verdana" w:hAnsi="Verdana"/>
          <w:sz w:val="16"/>
          <w:szCs w:val="16"/>
          <w:lang w:val="en-GB"/>
        </w:rPr>
      </w:pPr>
      <w:r w:rsidRPr="003D5B99">
        <w:rPr>
          <w:rFonts w:ascii="Verdana" w:hAnsi="Verdana"/>
          <w:sz w:val="16"/>
          <w:szCs w:val="16"/>
          <w:lang w:val="en-GB"/>
        </w:rPr>
        <w:t xml:space="preserve">In case the mobility combines teaching and training activities, </w:t>
      </w:r>
      <w:r w:rsidRPr="003D5B99">
        <w:rPr>
          <w:rFonts w:ascii="Verdana" w:hAnsi="Verdana"/>
          <w:b/>
          <w:sz w:val="16"/>
          <w:szCs w:val="16"/>
          <w:lang w:val="en-GB"/>
        </w:rPr>
        <w:t>the</w:t>
      </w:r>
      <w:r w:rsidRPr="003D5B99">
        <w:rPr>
          <w:rFonts w:ascii="Verdana" w:hAnsi="Verdana"/>
          <w:sz w:val="16"/>
          <w:szCs w:val="16"/>
          <w:lang w:val="en-GB"/>
        </w:rPr>
        <w:t xml:space="preserve"> </w:t>
      </w:r>
      <w:r w:rsidRPr="003D5B99">
        <w:rPr>
          <w:rFonts w:ascii="Verdana" w:hAnsi="Verdana"/>
          <w:b/>
          <w:sz w:val="16"/>
          <w:szCs w:val="16"/>
          <w:lang w:val="en-GB"/>
        </w:rPr>
        <w:t>mobility agreement for teaching</w:t>
      </w:r>
      <w:r w:rsidR="00A61D65" w:rsidRPr="003D5B99">
        <w:rPr>
          <w:rFonts w:ascii="Verdana" w:hAnsi="Verdana"/>
          <w:b/>
          <w:sz w:val="16"/>
          <w:szCs w:val="16"/>
          <w:lang w:val="en-GB"/>
        </w:rPr>
        <w:t xml:space="preserve"> template</w:t>
      </w:r>
      <w:r w:rsidRPr="003D5B99">
        <w:rPr>
          <w:rFonts w:ascii="Verdana" w:hAnsi="Verdana"/>
          <w:sz w:val="16"/>
          <w:szCs w:val="16"/>
          <w:lang w:val="en-GB"/>
        </w:rPr>
        <w:t xml:space="preserve"> should be used and adjusted to fit both activity types</w:t>
      </w:r>
      <w:r w:rsidR="00A61D65" w:rsidRPr="003D5B99">
        <w:rPr>
          <w:rFonts w:ascii="Verdana" w:hAnsi="Verdana"/>
          <w:sz w:val="16"/>
          <w:szCs w:val="16"/>
          <w:lang w:val="en-GB"/>
        </w:rPr>
        <w:t>.</w:t>
      </w:r>
    </w:p>
    <w:p w14:paraId="630157A9" w14:textId="5FD3693B" w:rsidR="00842285" w:rsidRPr="003D5B99" w:rsidRDefault="00842285" w:rsidP="00F378F8">
      <w:pPr>
        <w:pStyle w:val="Tekstprzypisukocowego"/>
        <w:numPr>
          <w:ilvl w:val="0"/>
          <w:numId w:val="46"/>
        </w:numPr>
        <w:spacing w:after="0"/>
        <w:rPr>
          <w:rFonts w:ascii="Verdana" w:hAnsi="Verdana"/>
          <w:sz w:val="16"/>
          <w:szCs w:val="16"/>
          <w:lang w:val="en-GB"/>
        </w:rPr>
      </w:pPr>
      <w:r w:rsidRPr="003D5B99">
        <w:rPr>
          <w:rFonts w:ascii="Verdana" w:hAnsi="Verdana" w:cs="Calibri"/>
          <w:sz w:val="16"/>
          <w:szCs w:val="16"/>
          <w:lang w:val="en-GB"/>
        </w:rPr>
        <w:t xml:space="preserve">In the case of </w:t>
      </w:r>
      <w:r w:rsidRPr="003D5B99">
        <w:rPr>
          <w:rFonts w:ascii="Verdana" w:hAnsi="Verdana" w:cs="Calibri"/>
          <w:b/>
          <w:sz w:val="16"/>
          <w:szCs w:val="16"/>
          <w:lang w:val="en-GB"/>
        </w:rPr>
        <w:t>mobility between Programme and Partner Countries</w:t>
      </w:r>
      <w:r w:rsidRPr="003D5B99">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3D5B99">
        <w:rPr>
          <w:rFonts w:ascii="Verdana" w:hAnsi="Verdana" w:cs="Calibri"/>
          <w:sz w:val="16"/>
          <w:szCs w:val="16"/>
          <w:lang w:val="en-GB"/>
        </w:rPr>
        <w:t>I</w:t>
      </w:r>
      <w:r w:rsidRPr="003D5B99">
        <w:rPr>
          <w:rFonts w:ascii="Verdana" w:hAnsi="Verdana" w:cs="Calibri"/>
          <w:sz w:val="16"/>
          <w:szCs w:val="16"/>
          <w:lang w:val="en-GB"/>
        </w:rPr>
        <w:t xml:space="preserve">n case of </w:t>
      </w:r>
      <w:r w:rsidRPr="003D5B99">
        <w:rPr>
          <w:rFonts w:ascii="Verdana" w:hAnsi="Verdana"/>
          <w:sz w:val="16"/>
          <w:szCs w:val="16"/>
          <w:lang w:val="en-GB"/>
        </w:rPr>
        <w:t xml:space="preserve">mobility from Partner Country HEIs to Programme Country enterprises the last box should be duplicated to include </w:t>
      </w:r>
      <w:r w:rsidRPr="003D5B99">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B846B1" w:rsidRPr="003D5B99" w:rsidRDefault="00B846B1" w:rsidP="00B846B1">
      <w:pPr>
        <w:pStyle w:val="Tekstprzypisukocowego"/>
        <w:spacing w:after="100"/>
        <w:rPr>
          <w:rFonts w:ascii="Verdana" w:hAnsi="Verdana"/>
          <w:sz w:val="16"/>
          <w:szCs w:val="16"/>
          <w:lang w:val="en-GB"/>
        </w:rPr>
      </w:pPr>
      <w:r w:rsidRPr="003D5B99">
        <w:rPr>
          <w:rStyle w:val="Odwoanieprzypisukocowego"/>
          <w:rFonts w:ascii="Verdana" w:hAnsi="Verdana"/>
          <w:sz w:val="16"/>
          <w:szCs w:val="16"/>
        </w:rPr>
        <w:endnoteRef/>
      </w:r>
      <w:r w:rsidRPr="003D5B99">
        <w:rPr>
          <w:rFonts w:ascii="Verdana" w:hAnsi="Verdana"/>
          <w:sz w:val="16"/>
          <w:szCs w:val="16"/>
          <w:lang w:val="en-GB"/>
        </w:rPr>
        <w:t xml:space="preserve">  </w:t>
      </w:r>
      <w:r w:rsidRPr="003D5B99">
        <w:rPr>
          <w:rFonts w:ascii="Verdana" w:hAnsi="Verdana" w:cs="Arial"/>
          <w:b/>
          <w:sz w:val="16"/>
          <w:szCs w:val="16"/>
          <w:lang w:val="en-GB"/>
        </w:rPr>
        <w:t>Seniority:</w:t>
      </w:r>
      <w:r w:rsidRPr="003D5B99">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8D7C5D7" w14:textId="77777777" w:rsidR="00B846B1" w:rsidRPr="002F549E" w:rsidRDefault="00B846B1" w:rsidP="00B846B1">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0D935992" w14:textId="196270F5" w:rsidR="003D5B99" w:rsidRPr="003D5B99" w:rsidRDefault="003D5B99" w:rsidP="004A4118">
      <w:pPr>
        <w:pStyle w:val="Tekstprzypisukocowego"/>
        <w:spacing w:after="100"/>
        <w:rPr>
          <w:rFonts w:ascii="Verdana" w:hAnsi="Verdana"/>
          <w:sz w:val="16"/>
          <w:szCs w:val="16"/>
          <w:lang w:val="en-GB"/>
        </w:rPr>
      </w:pPr>
      <w:r w:rsidRPr="003D5B99">
        <w:rPr>
          <w:rStyle w:val="Odwoanieprzypisukocowego"/>
          <w:rFonts w:ascii="Verdana" w:hAnsi="Verdana"/>
          <w:sz w:val="16"/>
          <w:szCs w:val="16"/>
        </w:rPr>
        <w:endnoteRef/>
      </w:r>
      <w:r w:rsidRPr="003D5B99">
        <w:rPr>
          <w:rFonts w:ascii="Verdana" w:hAnsi="Verdana"/>
          <w:sz w:val="16"/>
          <w:szCs w:val="16"/>
          <w:lang w:val="en-GB"/>
        </w:rPr>
        <w:t xml:space="preserve"> </w:t>
      </w:r>
      <w:r w:rsidRPr="003D5B99">
        <w:rPr>
          <w:rFonts w:ascii="Verdana" w:hAnsi="Verdana"/>
          <w:b/>
          <w:sz w:val="16"/>
          <w:szCs w:val="16"/>
          <w:lang w:val="en-GB"/>
        </w:rPr>
        <w:t xml:space="preserve">Erasmus Code: </w:t>
      </w:r>
      <w:r w:rsidRPr="003D5B9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3D5B99" w:rsidRPr="003D5B99" w:rsidRDefault="003D5B99" w:rsidP="004A4118">
      <w:pPr>
        <w:pStyle w:val="Tekstprzypisukocowego"/>
        <w:spacing w:after="100"/>
        <w:rPr>
          <w:rFonts w:ascii="Verdana" w:hAnsi="Verdana"/>
          <w:sz w:val="16"/>
          <w:szCs w:val="16"/>
          <w:lang w:val="en-GB"/>
        </w:rPr>
      </w:pPr>
      <w:r w:rsidRPr="003D5B99">
        <w:rPr>
          <w:rStyle w:val="Odwoanieprzypisukocowego"/>
          <w:rFonts w:ascii="Verdana" w:hAnsi="Verdana"/>
          <w:sz w:val="16"/>
          <w:szCs w:val="16"/>
        </w:rPr>
        <w:endnoteRef/>
      </w:r>
      <w:r w:rsidRPr="003D5B99">
        <w:rPr>
          <w:rFonts w:ascii="Verdana" w:hAnsi="Verdana"/>
          <w:sz w:val="16"/>
          <w:szCs w:val="16"/>
          <w:lang w:val="en-GB"/>
        </w:rPr>
        <w:t xml:space="preserve"> </w:t>
      </w:r>
      <w:r w:rsidRPr="003D5B99">
        <w:rPr>
          <w:rFonts w:ascii="Verdana" w:hAnsi="Verdana"/>
          <w:b/>
          <w:sz w:val="16"/>
          <w:szCs w:val="16"/>
          <w:lang w:val="en-GB"/>
        </w:rPr>
        <w:t>Country code</w:t>
      </w:r>
      <w:r w:rsidRPr="003D5B99">
        <w:rPr>
          <w:rFonts w:ascii="Verdana" w:hAnsi="Verdana"/>
          <w:sz w:val="16"/>
          <w:szCs w:val="16"/>
          <w:lang w:val="en-GB"/>
        </w:rPr>
        <w:t xml:space="preserve">: ISO 3166-2 country codes available at: </w:t>
      </w:r>
      <w:hyperlink r:id="rId1" w:anchor="search" w:history="1">
        <w:r w:rsidRPr="003D5B99">
          <w:rPr>
            <w:rStyle w:val="Hipercze"/>
            <w:rFonts w:ascii="Verdana" w:hAnsi="Verdana"/>
            <w:sz w:val="16"/>
            <w:szCs w:val="16"/>
            <w:lang w:val="en-GB"/>
          </w:rPr>
          <w:t>https://www.iso.org/obp/ui/#search</w:t>
        </w:r>
      </w:hyperlink>
      <w:r w:rsidRPr="003D5B99">
        <w:rPr>
          <w:rFonts w:ascii="Verdana" w:hAnsi="Verdana"/>
          <w:sz w:val="16"/>
          <w:szCs w:val="16"/>
          <w:lang w:val="en-GB"/>
        </w:rPr>
        <w:t>.</w:t>
      </w:r>
    </w:p>
  </w:endnote>
  <w:endnote w:id="6">
    <w:p w14:paraId="6EB5BAE8" w14:textId="715B8A94" w:rsidR="009F2721" w:rsidRPr="003D5B99" w:rsidRDefault="009F2721" w:rsidP="005D0032">
      <w:pPr>
        <w:pStyle w:val="Tekstprzypisukocowego"/>
        <w:spacing w:after="120"/>
        <w:rPr>
          <w:rFonts w:ascii="Verdana" w:hAnsi="Verdana"/>
          <w:sz w:val="16"/>
          <w:szCs w:val="16"/>
          <w:lang w:val="en-GB"/>
        </w:rPr>
      </w:pPr>
      <w:r w:rsidRPr="003D5B99">
        <w:rPr>
          <w:rStyle w:val="Odwoanieprzypisukocowego"/>
          <w:rFonts w:ascii="Verdana" w:hAnsi="Verdana"/>
          <w:sz w:val="16"/>
          <w:szCs w:val="16"/>
        </w:rPr>
        <w:endnoteRef/>
      </w:r>
      <w:r w:rsidRPr="003D5B99">
        <w:rPr>
          <w:rFonts w:ascii="Verdana" w:hAnsi="Verdana"/>
          <w:sz w:val="16"/>
          <w:szCs w:val="16"/>
          <w:lang w:val="en-GB"/>
        </w:rPr>
        <w:t xml:space="preserve"> </w:t>
      </w:r>
      <w:r w:rsidR="0093056F" w:rsidRPr="003D5B99">
        <w:rPr>
          <w:rFonts w:ascii="Verdana" w:hAnsi="Verdana" w:cs="Calibri"/>
          <w:sz w:val="16"/>
          <w:szCs w:val="16"/>
          <w:lang w:val="en-GB"/>
        </w:rPr>
        <w:t>Any Programme Country enterprise or, more generally, any public or private organisation active in the labour market or in the fields of education, training and youth</w:t>
      </w:r>
      <w:r w:rsidR="00F378F8" w:rsidRPr="003D5B99">
        <w:rPr>
          <w:rFonts w:ascii="Verdana" w:hAnsi="Verdana" w:cs="Calibri"/>
          <w:sz w:val="16"/>
          <w:szCs w:val="16"/>
          <w:lang w:val="en-GB"/>
        </w:rPr>
        <w:t xml:space="preserve"> (training of staff members from Programme Country HEIs in Partner Country non-academic partners is not eligible). </w:t>
      </w:r>
    </w:p>
  </w:endnote>
  <w:endnote w:id="7">
    <w:p w14:paraId="2A32932D" w14:textId="384AED6E" w:rsidR="008F1CA2" w:rsidRPr="003D5B99" w:rsidRDefault="008F1CA2" w:rsidP="004A4118">
      <w:pPr>
        <w:pStyle w:val="Tekstprzypisukocowego"/>
        <w:spacing w:after="100"/>
        <w:rPr>
          <w:rFonts w:ascii="Verdana" w:hAnsi="Verdana"/>
          <w:sz w:val="16"/>
          <w:szCs w:val="16"/>
          <w:lang w:val="en-GB"/>
        </w:rPr>
      </w:pPr>
      <w:r w:rsidRPr="003D5B99">
        <w:rPr>
          <w:rStyle w:val="Odwoanieprzypisukocowego"/>
          <w:rFonts w:ascii="Verdana" w:hAnsi="Verdana"/>
          <w:sz w:val="16"/>
          <w:szCs w:val="16"/>
        </w:rPr>
        <w:endnoteRef/>
      </w:r>
      <w:r w:rsidRPr="003D5B99">
        <w:rPr>
          <w:rFonts w:ascii="Verdana" w:hAnsi="Verdana"/>
          <w:sz w:val="16"/>
          <w:szCs w:val="16"/>
          <w:lang w:val="en-GB"/>
        </w:rPr>
        <w:t xml:space="preserve"> Circulating papers with original signatures is not compulsory. Scanned copies of signatures or </w:t>
      </w:r>
      <w:r w:rsidR="00383F05" w:rsidRPr="003D5B99">
        <w:rPr>
          <w:rFonts w:ascii="Verdana" w:hAnsi="Verdana"/>
          <w:sz w:val="16"/>
          <w:szCs w:val="16"/>
          <w:lang w:val="en-GB"/>
        </w:rPr>
        <w:t xml:space="preserve">electronic </w:t>
      </w:r>
      <w:r w:rsidRPr="003D5B99">
        <w:rPr>
          <w:rFonts w:ascii="Verdana" w:hAnsi="Verdana"/>
          <w:sz w:val="16"/>
          <w:szCs w:val="16"/>
          <w:lang w:val="en-GB"/>
        </w:rPr>
        <w:t xml:space="preserve">signatures may be accepted, </w:t>
      </w:r>
      <w:r w:rsidRPr="003D5B99">
        <w:rPr>
          <w:rFonts w:ascii="Verdana" w:hAnsi="Verdana" w:cs="Calibri"/>
          <w:sz w:val="16"/>
          <w:szCs w:val="16"/>
          <w:lang w:val="en-GB"/>
        </w:rPr>
        <w:t>depending on the national legislation</w:t>
      </w:r>
      <w:r w:rsidR="00383F05" w:rsidRPr="003D5B99">
        <w:rPr>
          <w:rFonts w:ascii="Verdana" w:hAnsi="Verdana" w:cs="Calibri"/>
          <w:sz w:val="16"/>
          <w:szCs w:val="16"/>
          <w:lang w:val="en-GB"/>
        </w:rPr>
        <w:t xml:space="preserve"> of the country of the sending institution (in the case of mobility with Partner Countries: the national legislation of the Programme Country)</w:t>
      </w:r>
      <w:r w:rsidRPr="003D5B99">
        <w:rPr>
          <w:rFonts w:ascii="Verdana" w:hAnsi="Verdana" w:cs="Calibri"/>
          <w:sz w:val="16"/>
          <w:szCs w:val="16"/>
          <w:lang w:val="en-GB"/>
        </w:rPr>
        <w:t>.</w:t>
      </w:r>
      <w:r w:rsidR="00BA3C63" w:rsidRPr="003D5B99">
        <w:rPr>
          <w:rFonts w:ascii="Verdana" w:hAnsi="Verdana" w:cs="Calibri"/>
          <w:sz w:val="16"/>
          <w:szCs w:val="16"/>
          <w:lang w:val="en-GB"/>
        </w:rPr>
        <w:t xml:space="preserve"> </w:t>
      </w:r>
      <w:r w:rsidR="00BA3C63" w:rsidRPr="003D5B99">
        <w:rPr>
          <w:rFonts w:ascii="Verdana" w:hAnsi="Verdana"/>
          <w:sz w:val="16"/>
          <w:szCs w:val="16"/>
          <w:lang w:val="en-GB"/>
        </w:rPr>
        <w:t xml:space="preserve">Certificates of attendance can be provided electronically or through any other means accessible to the staff member and the sending institution. </w:t>
      </w:r>
      <w:r w:rsidRPr="003D5B99">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Stopka"/>
          <w:jc w:val="center"/>
        </w:pPr>
        <w:r>
          <w:fldChar w:fldCharType="begin"/>
        </w:r>
        <w:r>
          <w:instrText xml:space="preserve"> PAGE   \* MERGEFORMAT </w:instrText>
        </w:r>
        <w:r>
          <w:fldChar w:fldCharType="separate"/>
        </w:r>
        <w:r w:rsidR="0036123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85632" w14:textId="77777777" w:rsidR="00AB1435" w:rsidRDefault="00AB1435">
      <w:r>
        <w:separator/>
      </w:r>
    </w:p>
  </w:footnote>
  <w:footnote w:type="continuationSeparator" w:id="0">
    <w:p w14:paraId="682B17C5" w14:textId="77777777" w:rsidR="00AB1435" w:rsidRDefault="00AB1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A9211A" w:rsidRDefault="007967A9" w:rsidP="00A9211A">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A9211A" w:rsidRDefault="007967A9" w:rsidP="00A9211A">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E143C4">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1F98"/>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1A43"/>
    <w:rsid w:val="00082002"/>
    <w:rsid w:val="000846B0"/>
    <w:rsid w:val="000862E2"/>
    <w:rsid w:val="00086940"/>
    <w:rsid w:val="0008774C"/>
    <w:rsid w:val="000905BF"/>
    <w:rsid w:val="000906FA"/>
    <w:rsid w:val="00090DBE"/>
    <w:rsid w:val="00091B57"/>
    <w:rsid w:val="00092123"/>
    <w:rsid w:val="00092B8D"/>
    <w:rsid w:val="00093015"/>
    <w:rsid w:val="000942F7"/>
    <w:rsid w:val="00094313"/>
    <w:rsid w:val="00095156"/>
    <w:rsid w:val="00097276"/>
    <w:rsid w:val="000A10A5"/>
    <w:rsid w:val="000A256B"/>
    <w:rsid w:val="000A5297"/>
    <w:rsid w:val="000A5458"/>
    <w:rsid w:val="000A5496"/>
    <w:rsid w:val="000A61A4"/>
    <w:rsid w:val="000A6B78"/>
    <w:rsid w:val="000B0EBD"/>
    <w:rsid w:val="000B11B2"/>
    <w:rsid w:val="000B3B4A"/>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416"/>
    <w:rsid w:val="000F1813"/>
    <w:rsid w:val="000F1E63"/>
    <w:rsid w:val="000F411F"/>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7FD"/>
    <w:rsid w:val="00123F1B"/>
    <w:rsid w:val="00124689"/>
    <w:rsid w:val="001251BA"/>
    <w:rsid w:val="00125A38"/>
    <w:rsid w:val="001264FF"/>
    <w:rsid w:val="00130137"/>
    <w:rsid w:val="00130213"/>
    <w:rsid w:val="001310C3"/>
    <w:rsid w:val="00132137"/>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44F7"/>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16"/>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7BB"/>
    <w:rsid w:val="00214987"/>
    <w:rsid w:val="00214C24"/>
    <w:rsid w:val="002171EB"/>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5AF8"/>
    <w:rsid w:val="002B628A"/>
    <w:rsid w:val="002B767D"/>
    <w:rsid w:val="002C041F"/>
    <w:rsid w:val="002C075E"/>
    <w:rsid w:val="002C2644"/>
    <w:rsid w:val="002C43F7"/>
    <w:rsid w:val="002C55E2"/>
    <w:rsid w:val="002C5C57"/>
    <w:rsid w:val="002D1ECC"/>
    <w:rsid w:val="002D2C3E"/>
    <w:rsid w:val="002D31AD"/>
    <w:rsid w:val="002D52C0"/>
    <w:rsid w:val="002D56D1"/>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07B6B"/>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23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5B99"/>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223"/>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5C3E"/>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2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03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B05"/>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140D"/>
    <w:rsid w:val="00675DCA"/>
    <w:rsid w:val="00676B6E"/>
    <w:rsid w:val="006773B3"/>
    <w:rsid w:val="00677EF6"/>
    <w:rsid w:val="006803B8"/>
    <w:rsid w:val="0068048D"/>
    <w:rsid w:val="00680A26"/>
    <w:rsid w:val="006825F3"/>
    <w:rsid w:val="0068325A"/>
    <w:rsid w:val="00683971"/>
    <w:rsid w:val="00684336"/>
    <w:rsid w:val="00690DA5"/>
    <w:rsid w:val="006914AD"/>
    <w:rsid w:val="00693978"/>
    <w:rsid w:val="00694503"/>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0AB8"/>
    <w:rsid w:val="00723EAA"/>
    <w:rsid w:val="0072651F"/>
    <w:rsid w:val="00726B8F"/>
    <w:rsid w:val="00727BA7"/>
    <w:rsid w:val="007306FD"/>
    <w:rsid w:val="00730DBC"/>
    <w:rsid w:val="0073286B"/>
    <w:rsid w:val="00732B5C"/>
    <w:rsid w:val="00733844"/>
    <w:rsid w:val="007351DE"/>
    <w:rsid w:val="007354C7"/>
    <w:rsid w:val="00735C2C"/>
    <w:rsid w:val="00736113"/>
    <w:rsid w:val="0073637B"/>
    <w:rsid w:val="00736DE0"/>
    <w:rsid w:val="00737902"/>
    <w:rsid w:val="0074151D"/>
    <w:rsid w:val="00741591"/>
    <w:rsid w:val="00742775"/>
    <w:rsid w:val="007427B4"/>
    <w:rsid w:val="00742DC1"/>
    <w:rsid w:val="007464C7"/>
    <w:rsid w:val="00747ACF"/>
    <w:rsid w:val="00752FD5"/>
    <w:rsid w:val="00753CA2"/>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5EA1"/>
    <w:rsid w:val="008169E7"/>
    <w:rsid w:val="008229D0"/>
    <w:rsid w:val="00822E96"/>
    <w:rsid w:val="00827D3F"/>
    <w:rsid w:val="00830326"/>
    <w:rsid w:val="00831FDB"/>
    <w:rsid w:val="008328AB"/>
    <w:rsid w:val="00832D56"/>
    <w:rsid w:val="00833DC4"/>
    <w:rsid w:val="00834938"/>
    <w:rsid w:val="008365C5"/>
    <w:rsid w:val="00836F1F"/>
    <w:rsid w:val="00837C60"/>
    <w:rsid w:val="008408DE"/>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3AE4"/>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25B"/>
    <w:rsid w:val="009114C3"/>
    <w:rsid w:val="00913949"/>
    <w:rsid w:val="00914158"/>
    <w:rsid w:val="00915045"/>
    <w:rsid w:val="009166B6"/>
    <w:rsid w:val="0091696B"/>
    <w:rsid w:val="00917038"/>
    <w:rsid w:val="00920001"/>
    <w:rsid w:val="00920C77"/>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6FA9"/>
    <w:rsid w:val="009578BC"/>
    <w:rsid w:val="00960648"/>
    <w:rsid w:val="00960C38"/>
    <w:rsid w:val="00960CBD"/>
    <w:rsid w:val="00961092"/>
    <w:rsid w:val="00961613"/>
    <w:rsid w:val="00961702"/>
    <w:rsid w:val="00961B4C"/>
    <w:rsid w:val="00961B90"/>
    <w:rsid w:val="00962B3D"/>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158"/>
    <w:rsid w:val="009A5DF6"/>
    <w:rsid w:val="009A65EE"/>
    <w:rsid w:val="009B0357"/>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7957"/>
    <w:rsid w:val="009E1690"/>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2A0"/>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11A"/>
    <w:rsid w:val="00A92BAE"/>
    <w:rsid w:val="00A94D3C"/>
    <w:rsid w:val="00A950DC"/>
    <w:rsid w:val="00A95EB6"/>
    <w:rsid w:val="00A969E4"/>
    <w:rsid w:val="00AA02E9"/>
    <w:rsid w:val="00AA0AF4"/>
    <w:rsid w:val="00AA4BE2"/>
    <w:rsid w:val="00AA56A3"/>
    <w:rsid w:val="00AA6CF0"/>
    <w:rsid w:val="00AA7C13"/>
    <w:rsid w:val="00AB0C57"/>
    <w:rsid w:val="00AB1329"/>
    <w:rsid w:val="00AB1435"/>
    <w:rsid w:val="00AB23AD"/>
    <w:rsid w:val="00AB4084"/>
    <w:rsid w:val="00AB6448"/>
    <w:rsid w:val="00AB6470"/>
    <w:rsid w:val="00AC19C2"/>
    <w:rsid w:val="00AC1B51"/>
    <w:rsid w:val="00AC2ADC"/>
    <w:rsid w:val="00AC3A15"/>
    <w:rsid w:val="00AC3DDD"/>
    <w:rsid w:val="00AC44B1"/>
    <w:rsid w:val="00AC57BC"/>
    <w:rsid w:val="00AC6C50"/>
    <w:rsid w:val="00AD21EF"/>
    <w:rsid w:val="00AD3694"/>
    <w:rsid w:val="00AD394A"/>
    <w:rsid w:val="00AD4D4B"/>
    <w:rsid w:val="00AD4D51"/>
    <w:rsid w:val="00AD66BB"/>
    <w:rsid w:val="00AD6B78"/>
    <w:rsid w:val="00AD754C"/>
    <w:rsid w:val="00AE0DD0"/>
    <w:rsid w:val="00AE2EE2"/>
    <w:rsid w:val="00AE4B27"/>
    <w:rsid w:val="00AE6A3E"/>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156"/>
    <w:rsid w:val="00B66239"/>
    <w:rsid w:val="00B67611"/>
    <w:rsid w:val="00B6764E"/>
    <w:rsid w:val="00B70D46"/>
    <w:rsid w:val="00B71396"/>
    <w:rsid w:val="00B726CA"/>
    <w:rsid w:val="00B7446B"/>
    <w:rsid w:val="00B74C8E"/>
    <w:rsid w:val="00B750FF"/>
    <w:rsid w:val="00B774FA"/>
    <w:rsid w:val="00B81686"/>
    <w:rsid w:val="00B834A7"/>
    <w:rsid w:val="00B846B1"/>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1AD"/>
    <w:rsid w:val="00BF453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808"/>
    <w:rsid w:val="00CD5C17"/>
    <w:rsid w:val="00CD5E32"/>
    <w:rsid w:val="00CE1808"/>
    <w:rsid w:val="00CE19DE"/>
    <w:rsid w:val="00CE38B2"/>
    <w:rsid w:val="00CE3E92"/>
    <w:rsid w:val="00CE54D8"/>
    <w:rsid w:val="00CF11FF"/>
    <w:rsid w:val="00CF1237"/>
    <w:rsid w:val="00CF3C00"/>
    <w:rsid w:val="00CF4227"/>
    <w:rsid w:val="00CF55E6"/>
    <w:rsid w:val="00CF63BD"/>
    <w:rsid w:val="00CF6D1D"/>
    <w:rsid w:val="00CF7601"/>
    <w:rsid w:val="00D02AA9"/>
    <w:rsid w:val="00D02BAF"/>
    <w:rsid w:val="00D040A3"/>
    <w:rsid w:val="00D041C6"/>
    <w:rsid w:val="00D0504B"/>
    <w:rsid w:val="00D10B14"/>
    <w:rsid w:val="00D1312B"/>
    <w:rsid w:val="00D1319D"/>
    <w:rsid w:val="00D13357"/>
    <w:rsid w:val="00D14BBA"/>
    <w:rsid w:val="00D16BD4"/>
    <w:rsid w:val="00D20A59"/>
    <w:rsid w:val="00D21198"/>
    <w:rsid w:val="00D21395"/>
    <w:rsid w:val="00D21AA8"/>
    <w:rsid w:val="00D22282"/>
    <w:rsid w:val="00D25401"/>
    <w:rsid w:val="00D25B2F"/>
    <w:rsid w:val="00D26745"/>
    <w:rsid w:val="00D302B8"/>
    <w:rsid w:val="00D319B1"/>
    <w:rsid w:val="00D33364"/>
    <w:rsid w:val="00D33388"/>
    <w:rsid w:val="00D333A4"/>
    <w:rsid w:val="00D353E4"/>
    <w:rsid w:val="00D35AEA"/>
    <w:rsid w:val="00D3709C"/>
    <w:rsid w:val="00D3744A"/>
    <w:rsid w:val="00D3782E"/>
    <w:rsid w:val="00D40040"/>
    <w:rsid w:val="00D44D48"/>
    <w:rsid w:val="00D44E0A"/>
    <w:rsid w:val="00D473F5"/>
    <w:rsid w:val="00D4777F"/>
    <w:rsid w:val="00D52101"/>
    <w:rsid w:val="00D52623"/>
    <w:rsid w:val="00D527CA"/>
    <w:rsid w:val="00D531A4"/>
    <w:rsid w:val="00D5338F"/>
    <w:rsid w:val="00D5669B"/>
    <w:rsid w:val="00D56C86"/>
    <w:rsid w:val="00D578D6"/>
    <w:rsid w:val="00D61752"/>
    <w:rsid w:val="00D6181A"/>
    <w:rsid w:val="00D63776"/>
    <w:rsid w:val="00D644A0"/>
    <w:rsid w:val="00D657D4"/>
    <w:rsid w:val="00D66740"/>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3B"/>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3C4"/>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529"/>
    <w:rsid w:val="00E415AE"/>
    <w:rsid w:val="00E4376B"/>
    <w:rsid w:val="00E43A4C"/>
    <w:rsid w:val="00E43C91"/>
    <w:rsid w:val="00E46AF7"/>
    <w:rsid w:val="00E46FFF"/>
    <w:rsid w:val="00E52A1D"/>
    <w:rsid w:val="00E537B2"/>
    <w:rsid w:val="00E552DA"/>
    <w:rsid w:val="00E576EC"/>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18D"/>
    <w:rsid w:val="00EF398E"/>
    <w:rsid w:val="00EF4557"/>
    <w:rsid w:val="00EF52A0"/>
    <w:rsid w:val="00EF532F"/>
    <w:rsid w:val="00EF7057"/>
    <w:rsid w:val="00F00624"/>
    <w:rsid w:val="00F0066C"/>
    <w:rsid w:val="00F00A6B"/>
    <w:rsid w:val="00F02313"/>
    <w:rsid w:val="00F03DFD"/>
    <w:rsid w:val="00F03EBF"/>
    <w:rsid w:val="00F06A55"/>
    <w:rsid w:val="00F1098A"/>
    <w:rsid w:val="00F1331C"/>
    <w:rsid w:val="00F13C14"/>
    <w:rsid w:val="00F13C9B"/>
    <w:rsid w:val="00F1587C"/>
    <w:rsid w:val="00F16E26"/>
    <w:rsid w:val="00F16F70"/>
    <w:rsid w:val="00F2115D"/>
    <w:rsid w:val="00F21AD6"/>
    <w:rsid w:val="00F2349D"/>
    <w:rsid w:val="00F302F2"/>
    <w:rsid w:val="00F32384"/>
    <w:rsid w:val="00F33240"/>
    <w:rsid w:val="00F33743"/>
    <w:rsid w:val="00F35256"/>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97E26"/>
    <w:rsid w:val="00FA1EB3"/>
    <w:rsid w:val="00FA5173"/>
    <w:rsid w:val="00FA6184"/>
    <w:rsid w:val="00FA7449"/>
    <w:rsid w:val="00FB0346"/>
    <w:rsid w:val="00FB3257"/>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309F4BC6-0F01-433D-8905-6D7C68DF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 w:type="character" w:customStyle="1" w:styleId="UnresolvedMention">
    <w:name w:val="Unresolved Mention"/>
    <w:basedOn w:val="Domylnaczcionkaakapitu"/>
    <w:uiPriority w:val="99"/>
    <w:semiHidden/>
    <w:unhideWhenUsed/>
    <w:rsid w:val="0092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jakimiuk@pb.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90CED49-9CEF-4362-B6DA-770D2FBA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19</TotalTime>
  <Pages>4</Pages>
  <Words>372</Words>
  <Characters>2400</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2767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Agnieszka Gniazdowska</cp:lastModifiedBy>
  <cp:revision>13</cp:revision>
  <cp:lastPrinted>2022-03-08T08:10:00Z</cp:lastPrinted>
  <dcterms:created xsi:type="dcterms:W3CDTF">2022-04-13T06:53:00Z</dcterms:created>
  <dcterms:modified xsi:type="dcterms:W3CDTF">2023-06-13T12:11:00Z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